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7969C3" w14:paraId="3AA928E8" w14:textId="77777777">
        <w:tc>
          <w:tcPr>
            <w:tcW w:w="179" w:type="dxa"/>
          </w:tcPr>
          <w:p w14:paraId="2C622D78" w14:textId="77777777" w:rsidR="007969C3" w:rsidRDefault="007969C3">
            <w:pPr>
              <w:pStyle w:val="EmptyCellLayoutStyle"/>
              <w:spacing w:after="0" w:line="240" w:lineRule="auto"/>
            </w:pPr>
          </w:p>
        </w:tc>
        <w:tc>
          <w:tcPr>
            <w:tcW w:w="0" w:type="dxa"/>
          </w:tcPr>
          <w:p w14:paraId="4D773181" w14:textId="77777777" w:rsidR="007969C3" w:rsidRDefault="007969C3">
            <w:pPr>
              <w:pStyle w:val="EmptyCellLayoutStyle"/>
              <w:spacing w:after="0" w:line="240" w:lineRule="auto"/>
            </w:pPr>
          </w:p>
        </w:tc>
        <w:tc>
          <w:tcPr>
            <w:tcW w:w="0" w:type="dxa"/>
          </w:tcPr>
          <w:p w14:paraId="70B304B1" w14:textId="77777777" w:rsidR="007969C3" w:rsidRDefault="007969C3">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7969C3" w14:paraId="5B485EF2" w14:textId="77777777">
              <w:trPr>
                <w:trHeight w:val="540"/>
              </w:trPr>
              <w:tc>
                <w:tcPr>
                  <w:tcW w:w="3240" w:type="dxa"/>
                </w:tcPr>
                <w:p w14:paraId="1EC7EA8C" w14:textId="77777777" w:rsidR="007969C3" w:rsidRDefault="007969C3">
                  <w:pPr>
                    <w:pStyle w:val="EmptyCellLayoutStyle"/>
                    <w:spacing w:after="0" w:line="240" w:lineRule="auto"/>
                  </w:pPr>
                </w:p>
              </w:tc>
              <w:tc>
                <w:tcPr>
                  <w:tcW w:w="179" w:type="dxa"/>
                </w:tcPr>
                <w:p w14:paraId="767DB43A" w14:textId="77777777" w:rsidR="007969C3" w:rsidRDefault="007969C3">
                  <w:pPr>
                    <w:pStyle w:val="EmptyCellLayoutStyle"/>
                    <w:spacing w:after="0" w:line="240" w:lineRule="auto"/>
                  </w:pPr>
                </w:p>
              </w:tc>
              <w:tc>
                <w:tcPr>
                  <w:tcW w:w="539" w:type="dxa"/>
                </w:tcPr>
                <w:p w14:paraId="4F781E30" w14:textId="77777777" w:rsidR="007969C3" w:rsidRDefault="007969C3">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7969C3" w14:paraId="62CCE790" w14:textId="77777777">
                    <w:trPr>
                      <w:trHeight w:val="462"/>
                    </w:trPr>
                    <w:tc>
                      <w:tcPr>
                        <w:tcW w:w="2880" w:type="dxa"/>
                        <w:tcBorders>
                          <w:top w:val="nil"/>
                          <w:left w:val="nil"/>
                          <w:bottom w:val="nil"/>
                          <w:right w:val="nil"/>
                        </w:tcBorders>
                        <w:tcMar>
                          <w:top w:w="39" w:type="dxa"/>
                          <w:left w:w="39" w:type="dxa"/>
                          <w:bottom w:w="39" w:type="dxa"/>
                          <w:right w:w="39" w:type="dxa"/>
                        </w:tcMar>
                      </w:tcPr>
                      <w:p w14:paraId="4E2B00DC" w14:textId="77777777" w:rsidR="007969C3" w:rsidRDefault="00084074">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69DC71E0" w14:textId="77777777" w:rsidR="007969C3" w:rsidRDefault="007969C3">
                  <w:pPr>
                    <w:spacing w:after="0" w:line="240" w:lineRule="auto"/>
                  </w:pPr>
                </w:p>
              </w:tc>
              <w:tc>
                <w:tcPr>
                  <w:tcW w:w="540" w:type="dxa"/>
                </w:tcPr>
                <w:p w14:paraId="49099429" w14:textId="77777777" w:rsidR="007969C3" w:rsidRDefault="007969C3">
                  <w:pPr>
                    <w:pStyle w:val="EmptyCellLayoutStyle"/>
                    <w:spacing w:after="0" w:line="240" w:lineRule="auto"/>
                  </w:pPr>
                </w:p>
              </w:tc>
              <w:tc>
                <w:tcPr>
                  <w:tcW w:w="180" w:type="dxa"/>
                </w:tcPr>
                <w:p w14:paraId="0F85D76B" w14:textId="77777777" w:rsidR="007969C3" w:rsidRDefault="007969C3">
                  <w:pPr>
                    <w:pStyle w:val="EmptyCellLayoutStyle"/>
                    <w:spacing w:after="0" w:line="240" w:lineRule="auto"/>
                  </w:pPr>
                </w:p>
              </w:tc>
              <w:tc>
                <w:tcPr>
                  <w:tcW w:w="539" w:type="dxa"/>
                </w:tcPr>
                <w:p w14:paraId="1CA5D447" w14:textId="77777777" w:rsidR="007969C3" w:rsidRDefault="007969C3">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1"/>
                    <w:gridCol w:w="1770"/>
                  </w:tblGrid>
                  <w:tr w:rsidR="007969C3" w14:paraId="0C270E3E"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2"/>
                        </w:tblGrid>
                        <w:tr w:rsidR="007969C3" w14:paraId="0327613D" w14:textId="77777777">
                          <w:trPr>
                            <w:trHeight w:val="192"/>
                          </w:trPr>
                          <w:tc>
                            <w:tcPr>
                              <w:tcW w:w="1260" w:type="dxa"/>
                              <w:tcBorders>
                                <w:top w:val="nil"/>
                                <w:left w:val="nil"/>
                                <w:bottom w:val="nil"/>
                                <w:right w:val="nil"/>
                              </w:tcBorders>
                              <w:tcMar>
                                <w:top w:w="39" w:type="dxa"/>
                                <w:left w:w="39" w:type="dxa"/>
                                <w:bottom w:w="39" w:type="dxa"/>
                                <w:right w:w="39" w:type="dxa"/>
                              </w:tcMar>
                            </w:tcPr>
                            <w:p w14:paraId="20CD684F" w14:textId="77777777" w:rsidR="007969C3" w:rsidRDefault="00084074">
                              <w:pPr>
                                <w:spacing w:after="0" w:line="240" w:lineRule="auto"/>
                              </w:pPr>
                              <w:r>
                                <w:rPr>
                                  <w:rFonts w:ascii="Arial" w:eastAsia="Arial" w:hAnsi="Arial"/>
                                  <w:b/>
                                  <w:color w:val="000000"/>
                                  <w:sz w:val="16"/>
                                </w:rPr>
                                <w:t>Position Code</w:t>
                              </w:r>
                            </w:p>
                          </w:tc>
                        </w:tr>
                      </w:tbl>
                      <w:p w14:paraId="18CA2007" w14:textId="77777777" w:rsidR="007969C3" w:rsidRDefault="007969C3">
                        <w:pPr>
                          <w:spacing w:after="0" w:line="240" w:lineRule="auto"/>
                        </w:pPr>
                      </w:p>
                    </w:tc>
                    <w:tc>
                      <w:tcPr>
                        <w:tcW w:w="1800" w:type="dxa"/>
                        <w:tcBorders>
                          <w:top w:val="single" w:sz="15" w:space="0" w:color="000000"/>
                          <w:right w:val="single" w:sz="15" w:space="0" w:color="000000"/>
                        </w:tcBorders>
                      </w:tcPr>
                      <w:p w14:paraId="1D3B6F3C" w14:textId="77777777" w:rsidR="007969C3" w:rsidRDefault="007969C3">
                        <w:pPr>
                          <w:pStyle w:val="EmptyCellLayoutStyle"/>
                          <w:spacing w:after="0" w:line="240" w:lineRule="auto"/>
                        </w:pPr>
                      </w:p>
                    </w:tc>
                  </w:tr>
                  <w:tr w:rsidR="007969C3" w14:paraId="129EABF0" w14:textId="77777777">
                    <w:trPr>
                      <w:trHeight w:val="90"/>
                    </w:trPr>
                    <w:tc>
                      <w:tcPr>
                        <w:tcW w:w="1260" w:type="dxa"/>
                        <w:tcBorders>
                          <w:left w:val="single" w:sz="15" w:space="0" w:color="000000"/>
                        </w:tcBorders>
                      </w:tcPr>
                      <w:p w14:paraId="515A11E7" w14:textId="77777777" w:rsidR="007969C3" w:rsidRDefault="007969C3">
                        <w:pPr>
                          <w:pStyle w:val="EmptyCellLayoutStyle"/>
                          <w:spacing w:after="0" w:line="240" w:lineRule="auto"/>
                        </w:pPr>
                      </w:p>
                    </w:tc>
                    <w:tc>
                      <w:tcPr>
                        <w:tcW w:w="1800" w:type="dxa"/>
                        <w:tcBorders>
                          <w:right w:val="single" w:sz="15" w:space="0" w:color="000000"/>
                        </w:tcBorders>
                      </w:tcPr>
                      <w:p w14:paraId="076D994C" w14:textId="77777777" w:rsidR="007969C3" w:rsidRDefault="007969C3">
                        <w:pPr>
                          <w:pStyle w:val="EmptyCellLayoutStyle"/>
                          <w:spacing w:after="0" w:line="240" w:lineRule="auto"/>
                        </w:pPr>
                      </w:p>
                    </w:tc>
                  </w:tr>
                  <w:tr w:rsidR="00084074" w14:paraId="0B0F5174" w14:textId="77777777" w:rsidTr="00084074">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7969C3" w14:paraId="0F53145F" w14:textId="77777777">
                          <w:trPr>
                            <w:trHeight w:val="212"/>
                          </w:trPr>
                          <w:tc>
                            <w:tcPr>
                              <w:tcW w:w="3060" w:type="dxa"/>
                              <w:tcBorders>
                                <w:top w:val="nil"/>
                                <w:left w:val="nil"/>
                                <w:bottom w:val="nil"/>
                                <w:right w:val="nil"/>
                              </w:tcBorders>
                              <w:tcMar>
                                <w:top w:w="39" w:type="dxa"/>
                                <w:left w:w="39" w:type="dxa"/>
                                <w:bottom w:w="39" w:type="dxa"/>
                                <w:right w:w="39" w:type="dxa"/>
                              </w:tcMar>
                            </w:tcPr>
                            <w:p w14:paraId="6C36D9EC" w14:textId="77777777" w:rsidR="007969C3" w:rsidRDefault="00084074">
                              <w:pPr>
                                <w:spacing w:after="0" w:line="240" w:lineRule="auto"/>
                              </w:pPr>
                              <w:r>
                                <w:rPr>
                                  <w:rFonts w:ascii="Arial" w:eastAsia="Arial" w:hAnsi="Arial"/>
                                  <w:color w:val="000000"/>
                                </w:rPr>
                                <w:t>1. PSYCHLGAA02N</w:t>
                              </w:r>
                            </w:p>
                          </w:tc>
                        </w:tr>
                      </w:tbl>
                      <w:p w14:paraId="014127B4" w14:textId="77777777" w:rsidR="007969C3" w:rsidRDefault="007969C3">
                        <w:pPr>
                          <w:spacing w:after="0" w:line="240" w:lineRule="auto"/>
                        </w:pPr>
                      </w:p>
                    </w:tc>
                  </w:tr>
                </w:tbl>
                <w:p w14:paraId="65B491C0" w14:textId="77777777" w:rsidR="007969C3" w:rsidRDefault="007969C3">
                  <w:pPr>
                    <w:spacing w:after="0" w:line="240" w:lineRule="auto"/>
                  </w:pPr>
                </w:p>
              </w:tc>
            </w:tr>
            <w:tr w:rsidR="00084074" w14:paraId="23464DD2" w14:textId="77777777" w:rsidTr="00084074">
              <w:trPr>
                <w:trHeight w:val="110"/>
              </w:trPr>
              <w:tc>
                <w:tcPr>
                  <w:tcW w:w="3240" w:type="dxa"/>
                </w:tcPr>
                <w:p w14:paraId="026F4ED9" w14:textId="77777777" w:rsidR="007969C3" w:rsidRDefault="007969C3">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7969C3" w14:paraId="76EA743A" w14:textId="77777777">
                    <w:trPr>
                      <w:trHeight w:val="462"/>
                    </w:trPr>
                    <w:tc>
                      <w:tcPr>
                        <w:tcW w:w="4320" w:type="dxa"/>
                        <w:tcBorders>
                          <w:top w:val="nil"/>
                          <w:left w:val="nil"/>
                          <w:bottom w:val="nil"/>
                          <w:right w:val="nil"/>
                        </w:tcBorders>
                        <w:tcMar>
                          <w:top w:w="39" w:type="dxa"/>
                          <w:left w:w="39" w:type="dxa"/>
                          <w:bottom w:w="39" w:type="dxa"/>
                          <w:right w:w="39" w:type="dxa"/>
                        </w:tcMar>
                      </w:tcPr>
                      <w:p w14:paraId="033081A6" w14:textId="77777777" w:rsidR="007969C3" w:rsidRDefault="00084074">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1B79CB61" w14:textId="77777777" w:rsidR="007969C3" w:rsidRDefault="007969C3">
                  <w:pPr>
                    <w:spacing w:after="0" w:line="240" w:lineRule="auto"/>
                  </w:pPr>
                </w:p>
              </w:tc>
              <w:tc>
                <w:tcPr>
                  <w:tcW w:w="539" w:type="dxa"/>
                </w:tcPr>
                <w:p w14:paraId="4D7E79D6" w14:textId="77777777" w:rsidR="007969C3" w:rsidRDefault="007969C3">
                  <w:pPr>
                    <w:pStyle w:val="EmptyCellLayoutStyle"/>
                    <w:spacing w:after="0" w:line="240" w:lineRule="auto"/>
                  </w:pPr>
                </w:p>
              </w:tc>
              <w:tc>
                <w:tcPr>
                  <w:tcW w:w="3060" w:type="dxa"/>
                  <w:vMerge/>
                </w:tcPr>
                <w:p w14:paraId="0814DBF0" w14:textId="77777777" w:rsidR="007969C3" w:rsidRDefault="007969C3">
                  <w:pPr>
                    <w:pStyle w:val="EmptyCellLayoutStyle"/>
                    <w:spacing w:after="0" w:line="240" w:lineRule="auto"/>
                  </w:pPr>
                </w:p>
              </w:tc>
            </w:tr>
            <w:tr w:rsidR="00084074" w14:paraId="5B6C2870" w14:textId="77777777" w:rsidTr="00084074">
              <w:trPr>
                <w:trHeight w:val="429"/>
              </w:trPr>
              <w:tc>
                <w:tcPr>
                  <w:tcW w:w="3240" w:type="dxa"/>
                </w:tcPr>
                <w:p w14:paraId="5B243DA4" w14:textId="77777777" w:rsidR="007969C3" w:rsidRDefault="007969C3">
                  <w:pPr>
                    <w:pStyle w:val="EmptyCellLayoutStyle"/>
                    <w:spacing w:after="0" w:line="240" w:lineRule="auto"/>
                  </w:pPr>
                </w:p>
              </w:tc>
              <w:tc>
                <w:tcPr>
                  <w:tcW w:w="179" w:type="dxa"/>
                  <w:gridSpan w:val="5"/>
                  <w:vMerge/>
                </w:tcPr>
                <w:p w14:paraId="185D99F1" w14:textId="77777777" w:rsidR="007969C3" w:rsidRDefault="007969C3">
                  <w:pPr>
                    <w:pStyle w:val="EmptyCellLayoutStyle"/>
                    <w:spacing w:after="0" w:line="240" w:lineRule="auto"/>
                  </w:pPr>
                </w:p>
              </w:tc>
              <w:tc>
                <w:tcPr>
                  <w:tcW w:w="539" w:type="dxa"/>
                </w:tcPr>
                <w:p w14:paraId="58F712AA" w14:textId="77777777" w:rsidR="007969C3" w:rsidRDefault="007969C3">
                  <w:pPr>
                    <w:pStyle w:val="EmptyCellLayoutStyle"/>
                    <w:spacing w:after="0" w:line="240" w:lineRule="auto"/>
                  </w:pPr>
                </w:p>
              </w:tc>
              <w:tc>
                <w:tcPr>
                  <w:tcW w:w="3060" w:type="dxa"/>
                </w:tcPr>
                <w:p w14:paraId="1993F008" w14:textId="77777777" w:rsidR="007969C3" w:rsidRDefault="007969C3">
                  <w:pPr>
                    <w:pStyle w:val="EmptyCellLayoutStyle"/>
                    <w:spacing w:after="0" w:line="240" w:lineRule="auto"/>
                  </w:pPr>
                </w:p>
              </w:tc>
            </w:tr>
            <w:tr w:rsidR="007969C3" w14:paraId="52D1081A" w14:textId="77777777">
              <w:trPr>
                <w:trHeight w:val="180"/>
              </w:trPr>
              <w:tc>
                <w:tcPr>
                  <w:tcW w:w="3240" w:type="dxa"/>
                </w:tcPr>
                <w:p w14:paraId="5F58401B" w14:textId="77777777" w:rsidR="007969C3" w:rsidRDefault="007969C3">
                  <w:pPr>
                    <w:pStyle w:val="EmptyCellLayoutStyle"/>
                    <w:spacing w:after="0" w:line="240" w:lineRule="auto"/>
                  </w:pPr>
                </w:p>
              </w:tc>
              <w:tc>
                <w:tcPr>
                  <w:tcW w:w="179" w:type="dxa"/>
                </w:tcPr>
                <w:p w14:paraId="57A02978" w14:textId="77777777" w:rsidR="007969C3" w:rsidRDefault="007969C3">
                  <w:pPr>
                    <w:pStyle w:val="EmptyCellLayoutStyle"/>
                    <w:spacing w:after="0" w:line="240" w:lineRule="auto"/>
                  </w:pPr>
                </w:p>
              </w:tc>
              <w:tc>
                <w:tcPr>
                  <w:tcW w:w="539" w:type="dxa"/>
                </w:tcPr>
                <w:p w14:paraId="3663BC62" w14:textId="77777777" w:rsidR="007969C3" w:rsidRDefault="007969C3">
                  <w:pPr>
                    <w:pStyle w:val="EmptyCellLayoutStyle"/>
                    <w:spacing w:after="0" w:line="240" w:lineRule="auto"/>
                  </w:pPr>
                </w:p>
              </w:tc>
              <w:tc>
                <w:tcPr>
                  <w:tcW w:w="2879" w:type="dxa"/>
                </w:tcPr>
                <w:p w14:paraId="2B3EC2A3" w14:textId="77777777" w:rsidR="007969C3" w:rsidRDefault="007969C3">
                  <w:pPr>
                    <w:pStyle w:val="EmptyCellLayoutStyle"/>
                    <w:spacing w:after="0" w:line="240" w:lineRule="auto"/>
                  </w:pPr>
                </w:p>
              </w:tc>
              <w:tc>
                <w:tcPr>
                  <w:tcW w:w="540" w:type="dxa"/>
                </w:tcPr>
                <w:p w14:paraId="21BDA230" w14:textId="77777777" w:rsidR="007969C3" w:rsidRDefault="007969C3">
                  <w:pPr>
                    <w:pStyle w:val="EmptyCellLayoutStyle"/>
                    <w:spacing w:after="0" w:line="240" w:lineRule="auto"/>
                  </w:pPr>
                </w:p>
              </w:tc>
              <w:tc>
                <w:tcPr>
                  <w:tcW w:w="180" w:type="dxa"/>
                </w:tcPr>
                <w:p w14:paraId="0303BD0B" w14:textId="77777777" w:rsidR="007969C3" w:rsidRDefault="007969C3">
                  <w:pPr>
                    <w:pStyle w:val="EmptyCellLayoutStyle"/>
                    <w:spacing w:after="0" w:line="240" w:lineRule="auto"/>
                  </w:pPr>
                </w:p>
              </w:tc>
              <w:tc>
                <w:tcPr>
                  <w:tcW w:w="539" w:type="dxa"/>
                </w:tcPr>
                <w:p w14:paraId="41780BEA" w14:textId="77777777" w:rsidR="007969C3" w:rsidRDefault="007969C3">
                  <w:pPr>
                    <w:pStyle w:val="EmptyCellLayoutStyle"/>
                    <w:spacing w:after="0" w:line="240" w:lineRule="auto"/>
                  </w:pPr>
                </w:p>
              </w:tc>
              <w:tc>
                <w:tcPr>
                  <w:tcW w:w="3060" w:type="dxa"/>
                </w:tcPr>
                <w:p w14:paraId="356DDD56" w14:textId="77777777" w:rsidR="007969C3" w:rsidRDefault="007969C3">
                  <w:pPr>
                    <w:pStyle w:val="EmptyCellLayoutStyle"/>
                    <w:spacing w:after="0" w:line="240" w:lineRule="auto"/>
                  </w:pPr>
                </w:p>
              </w:tc>
            </w:tr>
            <w:tr w:rsidR="00084074" w14:paraId="404E010C" w14:textId="77777777" w:rsidTr="00084074">
              <w:trPr>
                <w:trHeight w:val="360"/>
              </w:trPr>
              <w:tc>
                <w:tcPr>
                  <w:tcW w:w="3240" w:type="dxa"/>
                </w:tcPr>
                <w:p w14:paraId="3830C1CF" w14:textId="77777777" w:rsidR="007969C3" w:rsidRDefault="007969C3">
                  <w:pPr>
                    <w:pStyle w:val="EmptyCellLayoutStyle"/>
                    <w:spacing w:after="0" w:line="240" w:lineRule="auto"/>
                  </w:pPr>
                </w:p>
              </w:tc>
              <w:tc>
                <w:tcPr>
                  <w:tcW w:w="179" w:type="dxa"/>
                </w:tcPr>
                <w:p w14:paraId="4187FF69" w14:textId="77777777" w:rsidR="007969C3" w:rsidRDefault="007969C3">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7969C3" w14:paraId="4E836FCE" w14:textId="77777777">
                    <w:trPr>
                      <w:trHeight w:val="282"/>
                    </w:trPr>
                    <w:tc>
                      <w:tcPr>
                        <w:tcW w:w="3960" w:type="dxa"/>
                        <w:tcBorders>
                          <w:top w:val="nil"/>
                          <w:left w:val="nil"/>
                          <w:bottom w:val="nil"/>
                          <w:right w:val="nil"/>
                        </w:tcBorders>
                        <w:tcMar>
                          <w:top w:w="39" w:type="dxa"/>
                          <w:left w:w="39" w:type="dxa"/>
                          <w:bottom w:w="39" w:type="dxa"/>
                          <w:right w:w="39" w:type="dxa"/>
                        </w:tcMar>
                      </w:tcPr>
                      <w:p w14:paraId="195E377D" w14:textId="77777777" w:rsidR="007969C3" w:rsidRDefault="00084074">
                        <w:pPr>
                          <w:spacing w:after="0" w:line="240" w:lineRule="auto"/>
                          <w:jc w:val="center"/>
                        </w:pPr>
                        <w:r>
                          <w:rPr>
                            <w:rFonts w:ascii="Arial" w:eastAsia="Arial" w:hAnsi="Arial"/>
                            <w:b/>
                            <w:color w:val="000000"/>
                            <w:sz w:val="28"/>
                          </w:rPr>
                          <w:t>POSITION DESCRIPTION</w:t>
                        </w:r>
                      </w:p>
                    </w:tc>
                  </w:tr>
                </w:tbl>
                <w:p w14:paraId="236510EC" w14:textId="77777777" w:rsidR="007969C3" w:rsidRDefault="007969C3">
                  <w:pPr>
                    <w:spacing w:after="0" w:line="240" w:lineRule="auto"/>
                  </w:pPr>
                </w:p>
              </w:tc>
              <w:tc>
                <w:tcPr>
                  <w:tcW w:w="180" w:type="dxa"/>
                </w:tcPr>
                <w:p w14:paraId="1ABA8C40" w14:textId="77777777" w:rsidR="007969C3" w:rsidRDefault="007969C3">
                  <w:pPr>
                    <w:pStyle w:val="EmptyCellLayoutStyle"/>
                    <w:spacing w:after="0" w:line="240" w:lineRule="auto"/>
                  </w:pPr>
                </w:p>
              </w:tc>
              <w:tc>
                <w:tcPr>
                  <w:tcW w:w="539" w:type="dxa"/>
                </w:tcPr>
                <w:p w14:paraId="01A335B7" w14:textId="77777777" w:rsidR="007969C3" w:rsidRDefault="007969C3">
                  <w:pPr>
                    <w:pStyle w:val="EmptyCellLayoutStyle"/>
                    <w:spacing w:after="0" w:line="240" w:lineRule="auto"/>
                  </w:pPr>
                </w:p>
              </w:tc>
              <w:tc>
                <w:tcPr>
                  <w:tcW w:w="3060" w:type="dxa"/>
                </w:tcPr>
                <w:p w14:paraId="6D506560" w14:textId="77777777" w:rsidR="007969C3" w:rsidRDefault="007969C3">
                  <w:pPr>
                    <w:pStyle w:val="EmptyCellLayoutStyle"/>
                    <w:spacing w:after="0" w:line="240" w:lineRule="auto"/>
                  </w:pPr>
                </w:p>
              </w:tc>
            </w:tr>
            <w:tr w:rsidR="007969C3" w14:paraId="44968742" w14:textId="77777777">
              <w:trPr>
                <w:trHeight w:val="179"/>
              </w:trPr>
              <w:tc>
                <w:tcPr>
                  <w:tcW w:w="3240" w:type="dxa"/>
                </w:tcPr>
                <w:p w14:paraId="0B8B0167" w14:textId="77777777" w:rsidR="007969C3" w:rsidRDefault="007969C3">
                  <w:pPr>
                    <w:pStyle w:val="EmptyCellLayoutStyle"/>
                    <w:spacing w:after="0" w:line="240" w:lineRule="auto"/>
                  </w:pPr>
                </w:p>
              </w:tc>
              <w:tc>
                <w:tcPr>
                  <w:tcW w:w="179" w:type="dxa"/>
                </w:tcPr>
                <w:p w14:paraId="6EC1904D" w14:textId="77777777" w:rsidR="007969C3" w:rsidRDefault="007969C3">
                  <w:pPr>
                    <w:pStyle w:val="EmptyCellLayoutStyle"/>
                    <w:spacing w:after="0" w:line="240" w:lineRule="auto"/>
                  </w:pPr>
                </w:p>
              </w:tc>
              <w:tc>
                <w:tcPr>
                  <w:tcW w:w="539" w:type="dxa"/>
                </w:tcPr>
                <w:p w14:paraId="12C9C98B" w14:textId="77777777" w:rsidR="007969C3" w:rsidRDefault="007969C3">
                  <w:pPr>
                    <w:pStyle w:val="EmptyCellLayoutStyle"/>
                    <w:spacing w:after="0" w:line="240" w:lineRule="auto"/>
                  </w:pPr>
                </w:p>
              </w:tc>
              <w:tc>
                <w:tcPr>
                  <w:tcW w:w="2879" w:type="dxa"/>
                </w:tcPr>
                <w:p w14:paraId="62459ECE" w14:textId="77777777" w:rsidR="007969C3" w:rsidRDefault="007969C3">
                  <w:pPr>
                    <w:pStyle w:val="EmptyCellLayoutStyle"/>
                    <w:spacing w:after="0" w:line="240" w:lineRule="auto"/>
                  </w:pPr>
                </w:p>
              </w:tc>
              <w:tc>
                <w:tcPr>
                  <w:tcW w:w="540" w:type="dxa"/>
                </w:tcPr>
                <w:p w14:paraId="23EA1F5A" w14:textId="77777777" w:rsidR="007969C3" w:rsidRDefault="007969C3">
                  <w:pPr>
                    <w:pStyle w:val="EmptyCellLayoutStyle"/>
                    <w:spacing w:after="0" w:line="240" w:lineRule="auto"/>
                  </w:pPr>
                </w:p>
              </w:tc>
              <w:tc>
                <w:tcPr>
                  <w:tcW w:w="180" w:type="dxa"/>
                </w:tcPr>
                <w:p w14:paraId="67C1835A" w14:textId="77777777" w:rsidR="007969C3" w:rsidRDefault="007969C3">
                  <w:pPr>
                    <w:pStyle w:val="EmptyCellLayoutStyle"/>
                    <w:spacing w:after="0" w:line="240" w:lineRule="auto"/>
                  </w:pPr>
                </w:p>
              </w:tc>
              <w:tc>
                <w:tcPr>
                  <w:tcW w:w="539" w:type="dxa"/>
                </w:tcPr>
                <w:p w14:paraId="05D914BA" w14:textId="77777777" w:rsidR="007969C3" w:rsidRDefault="007969C3">
                  <w:pPr>
                    <w:pStyle w:val="EmptyCellLayoutStyle"/>
                    <w:spacing w:after="0" w:line="240" w:lineRule="auto"/>
                  </w:pPr>
                </w:p>
              </w:tc>
              <w:tc>
                <w:tcPr>
                  <w:tcW w:w="3060" w:type="dxa"/>
                </w:tcPr>
                <w:p w14:paraId="73FCCECD" w14:textId="77777777" w:rsidR="007969C3" w:rsidRDefault="007969C3">
                  <w:pPr>
                    <w:pStyle w:val="EmptyCellLayoutStyle"/>
                    <w:spacing w:after="0" w:line="240" w:lineRule="auto"/>
                  </w:pPr>
                </w:p>
              </w:tc>
            </w:tr>
          </w:tbl>
          <w:p w14:paraId="5DCFC152" w14:textId="77777777" w:rsidR="007969C3" w:rsidRDefault="007969C3">
            <w:pPr>
              <w:spacing w:after="0" w:line="240" w:lineRule="auto"/>
            </w:pPr>
          </w:p>
        </w:tc>
        <w:tc>
          <w:tcPr>
            <w:tcW w:w="179" w:type="dxa"/>
          </w:tcPr>
          <w:p w14:paraId="06385889" w14:textId="77777777" w:rsidR="007969C3" w:rsidRDefault="007969C3">
            <w:pPr>
              <w:pStyle w:val="EmptyCellLayoutStyle"/>
              <w:spacing w:after="0" w:line="240" w:lineRule="auto"/>
            </w:pPr>
          </w:p>
        </w:tc>
      </w:tr>
      <w:tr w:rsidR="007969C3" w14:paraId="5A87A415" w14:textId="77777777">
        <w:trPr>
          <w:trHeight w:val="99"/>
        </w:trPr>
        <w:tc>
          <w:tcPr>
            <w:tcW w:w="179" w:type="dxa"/>
          </w:tcPr>
          <w:p w14:paraId="06931B69" w14:textId="77777777" w:rsidR="007969C3" w:rsidRDefault="007969C3">
            <w:pPr>
              <w:pStyle w:val="EmptyCellLayoutStyle"/>
              <w:spacing w:after="0" w:line="240" w:lineRule="auto"/>
            </w:pPr>
          </w:p>
        </w:tc>
        <w:tc>
          <w:tcPr>
            <w:tcW w:w="0" w:type="dxa"/>
          </w:tcPr>
          <w:p w14:paraId="548F376D" w14:textId="77777777" w:rsidR="007969C3" w:rsidRDefault="007969C3">
            <w:pPr>
              <w:pStyle w:val="EmptyCellLayoutStyle"/>
              <w:spacing w:after="0" w:line="240" w:lineRule="auto"/>
            </w:pPr>
          </w:p>
        </w:tc>
        <w:tc>
          <w:tcPr>
            <w:tcW w:w="0" w:type="dxa"/>
          </w:tcPr>
          <w:p w14:paraId="154E37DA" w14:textId="77777777" w:rsidR="007969C3" w:rsidRDefault="007969C3">
            <w:pPr>
              <w:pStyle w:val="EmptyCellLayoutStyle"/>
              <w:spacing w:after="0" w:line="240" w:lineRule="auto"/>
            </w:pPr>
          </w:p>
        </w:tc>
        <w:tc>
          <w:tcPr>
            <w:tcW w:w="11159" w:type="dxa"/>
          </w:tcPr>
          <w:p w14:paraId="74C16535" w14:textId="77777777" w:rsidR="007969C3" w:rsidRDefault="007969C3">
            <w:pPr>
              <w:pStyle w:val="EmptyCellLayoutStyle"/>
              <w:spacing w:after="0" w:line="240" w:lineRule="auto"/>
            </w:pPr>
          </w:p>
        </w:tc>
        <w:tc>
          <w:tcPr>
            <w:tcW w:w="179" w:type="dxa"/>
          </w:tcPr>
          <w:p w14:paraId="3A54993E" w14:textId="77777777" w:rsidR="007969C3" w:rsidRDefault="007969C3">
            <w:pPr>
              <w:pStyle w:val="EmptyCellLayoutStyle"/>
              <w:spacing w:after="0" w:line="240" w:lineRule="auto"/>
            </w:pPr>
          </w:p>
        </w:tc>
      </w:tr>
      <w:tr w:rsidR="00084074" w14:paraId="6453AA69" w14:textId="77777777" w:rsidTr="00084074">
        <w:tc>
          <w:tcPr>
            <w:tcW w:w="179" w:type="dxa"/>
          </w:tcPr>
          <w:p w14:paraId="20AE9B30" w14:textId="77777777" w:rsidR="007969C3" w:rsidRDefault="007969C3">
            <w:pPr>
              <w:pStyle w:val="EmptyCellLayoutStyle"/>
              <w:spacing w:after="0" w:line="240" w:lineRule="auto"/>
            </w:pPr>
          </w:p>
        </w:tc>
        <w:tc>
          <w:tcPr>
            <w:tcW w:w="0" w:type="dxa"/>
          </w:tcPr>
          <w:p w14:paraId="658446F1" w14:textId="77777777" w:rsidR="007969C3" w:rsidRDefault="007969C3">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7969C3" w14:paraId="27FB8677"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7969C3" w14:paraId="5C6821D4"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EA288D5" w14:textId="77777777" w:rsidR="007969C3" w:rsidRDefault="00084074">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21E6A2AD" w14:textId="77777777" w:rsidR="007969C3" w:rsidRDefault="007969C3">
                  <w:pPr>
                    <w:spacing w:after="0" w:line="240" w:lineRule="auto"/>
                  </w:pPr>
                </w:p>
              </w:tc>
            </w:tr>
            <w:tr w:rsidR="007969C3" w14:paraId="0F12E155" w14:textId="77777777">
              <w:trPr>
                <w:trHeight w:val="20"/>
              </w:trPr>
              <w:tc>
                <w:tcPr>
                  <w:tcW w:w="11160" w:type="dxa"/>
                  <w:tcBorders>
                    <w:left w:val="single" w:sz="15" w:space="0" w:color="000000"/>
                    <w:right w:val="single" w:sz="15" w:space="0" w:color="000000"/>
                  </w:tcBorders>
                </w:tcPr>
                <w:p w14:paraId="77623EDF" w14:textId="77777777" w:rsidR="007969C3" w:rsidRDefault="007969C3">
                  <w:pPr>
                    <w:pStyle w:val="EmptyCellLayoutStyle"/>
                    <w:spacing w:after="0" w:line="240" w:lineRule="auto"/>
                  </w:pPr>
                </w:p>
              </w:tc>
            </w:tr>
            <w:tr w:rsidR="007969C3" w14:paraId="48B7B2B7"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7969C3" w14:paraId="0567E895" w14:textId="77777777">
                    <w:trPr>
                      <w:trHeight w:val="282"/>
                    </w:trPr>
                    <w:tc>
                      <w:tcPr>
                        <w:tcW w:w="5580" w:type="dxa"/>
                        <w:tcBorders>
                          <w:top w:val="nil"/>
                          <w:left w:val="nil"/>
                          <w:bottom w:val="nil"/>
                          <w:right w:val="nil"/>
                        </w:tcBorders>
                        <w:tcMar>
                          <w:top w:w="39" w:type="dxa"/>
                          <w:left w:w="39" w:type="dxa"/>
                          <w:bottom w:w="39" w:type="dxa"/>
                          <w:right w:w="39" w:type="dxa"/>
                        </w:tcMar>
                      </w:tcPr>
                      <w:p w14:paraId="625B3824" w14:textId="77777777" w:rsidR="007969C3" w:rsidRDefault="00084074">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6085BB1B" w14:textId="77777777" w:rsidR="007969C3" w:rsidRDefault="00084074">
                        <w:pPr>
                          <w:spacing w:after="0" w:line="240" w:lineRule="auto"/>
                        </w:pPr>
                        <w:r>
                          <w:rPr>
                            <w:rFonts w:ascii="Arial" w:eastAsia="Arial" w:hAnsi="Arial"/>
                            <w:b/>
                            <w:color w:val="000000"/>
                            <w:sz w:val="16"/>
                          </w:rPr>
                          <w:t>8. Department/Agency</w:t>
                        </w:r>
                      </w:p>
                    </w:tc>
                  </w:tr>
                  <w:tr w:rsidR="007969C3" w14:paraId="097368D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E525393" w14:textId="77777777" w:rsidR="007969C3" w:rsidRDefault="007969C3">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75D1821" w14:textId="77777777" w:rsidR="007969C3" w:rsidRDefault="00084074">
                        <w:pPr>
                          <w:spacing w:after="0" w:line="240" w:lineRule="auto"/>
                        </w:pPr>
                        <w:r>
                          <w:rPr>
                            <w:rFonts w:ascii="Arial" w:eastAsia="Arial" w:hAnsi="Arial"/>
                            <w:color w:val="000000"/>
                          </w:rPr>
                          <w:t>DOC-HURON VALLEY CORR COMPLEX</w:t>
                        </w:r>
                      </w:p>
                    </w:tc>
                  </w:tr>
                  <w:tr w:rsidR="007969C3" w14:paraId="38D7A5B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B8A5C3F" w14:textId="77777777" w:rsidR="007969C3" w:rsidRDefault="00084074">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601A9AF" w14:textId="77777777" w:rsidR="007969C3" w:rsidRDefault="00084074">
                        <w:pPr>
                          <w:spacing w:after="0" w:line="240" w:lineRule="auto"/>
                        </w:pPr>
                        <w:r>
                          <w:rPr>
                            <w:rFonts w:ascii="Arial" w:eastAsia="Arial" w:hAnsi="Arial"/>
                            <w:b/>
                            <w:color w:val="000000"/>
                            <w:sz w:val="16"/>
                          </w:rPr>
                          <w:t>9. Bureau (Institution, Board, or Commission)</w:t>
                        </w:r>
                      </w:p>
                    </w:tc>
                  </w:tr>
                  <w:tr w:rsidR="007969C3" w14:paraId="4B2CF05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3FE5DF0" w14:textId="77777777" w:rsidR="007969C3" w:rsidRDefault="007969C3">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06699F4" w14:textId="77777777" w:rsidR="007969C3" w:rsidRDefault="00084074">
                        <w:pPr>
                          <w:spacing w:after="0" w:line="240" w:lineRule="auto"/>
                        </w:pPr>
                        <w:r>
                          <w:rPr>
                            <w:rFonts w:ascii="Arial" w:eastAsia="Arial" w:hAnsi="Arial"/>
                            <w:color w:val="000000"/>
                          </w:rPr>
                          <w:t>Bureau of Health Care Services</w:t>
                        </w:r>
                      </w:p>
                    </w:tc>
                  </w:tr>
                  <w:tr w:rsidR="007969C3" w14:paraId="31D0080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60D3D7B" w14:textId="77777777" w:rsidR="007969C3" w:rsidRDefault="00084074">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4FC6589" w14:textId="77777777" w:rsidR="007969C3" w:rsidRDefault="00084074">
                        <w:pPr>
                          <w:spacing w:after="0" w:line="240" w:lineRule="auto"/>
                        </w:pPr>
                        <w:r>
                          <w:rPr>
                            <w:rFonts w:ascii="Arial" w:eastAsia="Arial" w:hAnsi="Arial"/>
                            <w:b/>
                            <w:color w:val="000000"/>
                            <w:sz w:val="16"/>
                          </w:rPr>
                          <w:t>10. Division</w:t>
                        </w:r>
                      </w:p>
                    </w:tc>
                  </w:tr>
                  <w:tr w:rsidR="007969C3" w14:paraId="33534C0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4D16E95" w14:textId="77777777" w:rsidR="007969C3" w:rsidRDefault="00084074">
                        <w:pPr>
                          <w:spacing w:after="0" w:line="240" w:lineRule="auto"/>
                        </w:pPr>
                        <w:r>
                          <w:rPr>
                            <w:rFonts w:ascii="Arial" w:eastAsia="Arial" w:hAnsi="Arial"/>
                            <w:color w:val="000000"/>
                          </w:rPr>
                          <w:t>Psychologist-A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18C02C6" w14:textId="77777777" w:rsidR="007969C3" w:rsidRDefault="00084074">
                        <w:pPr>
                          <w:spacing w:after="0" w:line="240" w:lineRule="auto"/>
                        </w:pPr>
                        <w:r>
                          <w:rPr>
                            <w:rFonts w:ascii="Arial" w:eastAsia="Arial" w:hAnsi="Arial"/>
                            <w:color w:val="000000"/>
                          </w:rPr>
                          <w:t>Corrections Mental Health</w:t>
                        </w:r>
                      </w:p>
                    </w:tc>
                  </w:tr>
                  <w:tr w:rsidR="007969C3" w14:paraId="48E1C3B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D99A508" w14:textId="77777777" w:rsidR="007969C3" w:rsidRDefault="00084074">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A5CE59F" w14:textId="77777777" w:rsidR="007969C3" w:rsidRDefault="00084074">
                        <w:pPr>
                          <w:spacing w:after="0" w:line="240" w:lineRule="auto"/>
                        </w:pPr>
                        <w:r>
                          <w:rPr>
                            <w:rFonts w:ascii="Arial" w:eastAsia="Arial" w:hAnsi="Arial"/>
                            <w:b/>
                            <w:color w:val="000000"/>
                            <w:sz w:val="16"/>
                          </w:rPr>
                          <w:t>11. Section</w:t>
                        </w:r>
                      </w:p>
                    </w:tc>
                  </w:tr>
                  <w:tr w:rsidR="007969C3" w14:paraId="49686BD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81D9A0C" w14:textId="77777777" w:rsidR="007969C3" w:rsidRDefault="00084074">
                        <w:pPr>
                          <w:spacing w:after="0" w:line="240" w:lineRule="auto"/>
                        </w:pPr>
                        <w:r>
                          <w:rPr>
                            <w:rFonts w:ascii="Arial" w:eastAsia="Arial" w:hAnsi="Arial"/>
                            <w:color w:val="000000"/>
                          </w:rPr>
                          <w:t>Neuropsychologist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2AB870A" w14:textId="77777777" w:rsidR="007969C3" w:rsidRDefault="00084074">
                        <w:pPr>
                          <w:spacing w:after="0" w:line="240" w:lineRule="auto"/>
                        </w:pPr>
                        <w:r>
                          <w:rPr>
                            <w:rFonts w:ascii="Arial" w:eastAsia="Arial" w:hAnsi="Arial"/>
                            <w:color w:val="000000"/>
                          </w:rPr>
                          <w:t>Women's Huron Valley Correctional Facility</w:t>
                        </w:r>
                      </w:p>
                    </w:tc>
                  </w:tr>
                  <w:tr w:rsidR="007969C3" w14:paraId="12A76DD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5FCFAF4" w14:textId="77777777" w:rsidR="007969C3" w:rsidRDefault="00084074">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5344E2A" w14:textId="77777777" w:rsidR="007969C3" w:rsidRDefault="00084074">
                        <w:pPr>
                          <w:spacing w:after="0" w:line="240" w:lineRule="auto"/>
                        </w:pPr>
                        <w:r>
                          <w:rPr>
                            <w:rFonts w:ascii="Arial" w:eastAsia="Arial" w:hAnsi="Arial"/>
                            <w:b/>
                            <w:color w:val="000000"/>
                            <w:sz w:val="16"/>
                          </w:rPr>
                          <w:t>12. Unit</w:t>
                        </w:r>
                      </w:p>
                    </w:tc>
                  </w:tr>
                  <w:tr w:rsidR="007969C3" w14:paraId="6575B73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C2D76A5" w14:textId="77777777" w:rsidR="007969C3" w:rsidRDefault="00084074">
                        <w:pPr>
                          <w:spacing w:after="0" w:line="240" w:lineRule="auto"/>
                        </w:pPr>
                        <w:r>
                          <w:rPr>
                            <w:rFonts w:ascii="Arial" w:eastAsia="Arial" w:hAnsi="Arial"/>
                            <w:color w:val="000000"/>
                          </w:rPr>
                          <w:t>JOHNSON, GREG; COMMUNITY HEALTH SERV MGR-2 13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72D71DB" w14:textId="77777777" w:rsidR="007969C3" w:rsidRDefault="00084074">
                        <w:pPr>
                          <w:spacing w:after="0" w:line="240" w:lineRule="auto"/>
                        </w:pPr>
                        <w:r>
                          <w:rPr>
                            <w:rFonts w:ascii="Arial" w:eastAsia="Arial" w:hAnsi="Arial"/>
                            <w:color w:val="000000"/>
                          </w:rPr>
                          <w:t>Support Services</w:t>
                        </w:r>
                      </w:p>
                    </w:tc>
                  </w:tr>
                  <w:tr w:rsidR="007969C3" w14:paraId="58D6826C"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7001F4CB" w14:textId="77777777" w:rsidR="007969C3" w:rsidRDefault="00084074">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61904B6" w14:textId="77777777" w:rsidR="007969C3" w:rsidRDefault="00084074">
                        <w:pPr>
                          <w:spacing w:after="0" w:line="240" w:lineRule="auto"/>
                        </w:pPr>
                        <w:r>
                          <w:rPr>
                            <w:rFonts w:ascii="Arial" w:eastAsia="Arial" w:hAnsi="Arial"/>
                            <w:b/>
                            <w:color w:val="000000"/>
                            <w:sz w:val="16"/>
                          </w:rPr>
                          <w:t>13. Work Location (City and Address)/Hours of Work</w:t>
                        </w:r>
                      </w:p>
                    </w:tc>
                  </w:tr>
                  <w:tr w:rsidR="007969C3" w14:paraId="212337F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8564DF0" w14:textId="77777777" w:rsidR="007969C3" w:rsidRDefault="00084074">
                        <w:pPr>
                          <w:spacing w:after="0" w:line="240" w:lineRule="auto"/>
                        </w:pPr>
                        <w:r>
                          <w:rPr>
                            <w:rFonts w:ascii="Arial" w:eastAsia="Arial" w:hAnsi="Arial"/>
                            <w:color w:val="000000"/>
                          </w:rPr>
                          <w:t>JOHNSON, GREG; STATE ADMINISTRATIVE MANAGER-1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1F8CED2" w14:textId="77777777" w:rsidR="007969C3" w:rsidRDefault="00084074">
                        <w:pPr>
                          <w:spacing w:after="0" w:line="240" w:lineRule="auto"/>
                        </w:pPr>
                        <w:r>
                          <w:rPr>
                            <w:rFonts w:ascii="Arial" w:eastAsia="Arial" w:hAnsi="Arial"/>
                            <w:color w:val="000000"/>
                          </w:rPr>
                          <w:t>3201 Bemis Rd Ypsilanti, MI 48197 / M-F 8:00 to 4:30p</w:t>
                        </w:r>
                      </w:p>
                    </w:tc>
                  </w:tr>
                </w:tbl>
                <w:p w14:paraId="5F25D05F" w14:textId="77777777" w:rsidR="007969C3" w:rsidRDefault="007969C3">
                  <w:pPr>
                    <w:spacing w:after="0" w:line="240" w:lineRule="auto"/>
                  </w:pPr>
                </w:p>
              </w:tc>
            </w:tr>
            <w:tr w:rsidR="007969C3" w14:paraId="765EDB7F" w14:textId="77777777">
              <w:trPr>
                <w:trHeight w:val="14"/>
              </w:trPr>
              <w:tc>
                <w:tcPr>
                  <w:tcW w:w="11160" w:type="dxa"/>
                  <w:tcBorders>
                    <w:left w:val="single" w:sz="15" w:space="0" w:color="000000"/>
                    <w:bottom w:val="single" w:sz="7" w:space="0" w:color="000000"/>
                    <w:right w:val="single" w:sz="15" w:space="0" w:color="000000"/>
                  </w:tcBorders>
                </w:tcPr>
                <w:p w14:paraId="4A4FE707" w14:textId="77777777" w:rsidR="007969C3" w:rsidRDefault="007969C3">
                  <w:pPr>
                    <w:pStyle w:val="EmptyCellLayoutStyle"/>
                    <w:spacing w:after="0" w:line="240" w:lineRule="auto"/>
                  </w:pPr>
                </w:p>
              </w:tc>
            </w:tr>
          </w:tbl>
          <w:p w14:paraId="30177CD1" w14:textId="77777777" w:rsidR="007969C3" w:rsidRDefault="007969C3">
            <w:pPr>
              <w:spacing w:after="0" w:line="240" w:lineRule="auto"/>
            </w:pPr>
          </w:p>
        </w:tc>
        <w:tc>
          <w:tcPr>
            <w:tcW w:w="179" w:type="dxa"/>
          </w:tcPr>
          <w:p w14:paraId="22A30DC3" w14:textId="77777777" w:rsidR="007969C3" w:rsidRDefault="007969C3">
            <w:pPr>
              <w:pStyle w:val="EmptyCellLayoutStyle"/>
              <w:spacing w:after="0" w:line="240" w:lineRule="auto"/>
            </w:pPr>
          </w:p>
        </w:tc>
      </w:tr>
      <w:tr w:rsidR="00084074" w14:paraId="0F37C178" w14:textId="77777777" w:rsidTr="00084074">
        <w:tc>
          <w:tcPr>
            <w:tcW w:w="179" w:type="dxa"/>
          </w:tcPr>
          <w:p w14:paraId="78BD5D4D" w14:textId="77777777" w:rsidR="007969C3" w:rsidRDefault="007969C3">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7969C3" w14:paraId="123457DD" w14:textId="77777777">
              <w:trPr>
                <w:trHeight w:val="36"/>
              </w:trPr>
              <w:tc>
                <w:tcPr>
                  <w:tcW w:w="0" w:type="dxa"/>
                  <w:tcBorders>
                    <w:top w:val="single" w:sz="7" w:space="0" w:color="000000"/>
                    <w:left w:val="single" w:sz="15" w:space="0" w:color="000000"/>
                  </w:tcBorders>
                </w:tcPr>
                <w:p w14:paraId="13B1470A" w14:textId="77777777" w:rsidR="007969C3" w:rsidRDefault="007969C3">
                  <w:pPr>
                    <w:pStyle w:val="EmptyCellLayoutStyle"/>
                    <w:spacing w:after="0" w:line="240" w:lineRule="auto"/>
                  </w:pPr>
                </w:p>
              </w:tc>
              <w:tc>
                <w:tcPr>
                  <w:tcW w:w="5220" w:type="dxa"/>
                  <w:tcBorders>
                    <w:top w:val="single" w:sz="7" w:space="0" w:color="000000"/>
                  </w:tcBorders>
                </w:tcPr>
                <w:p w14:paraId="12FF0C0C" w14:textId="77777777" w:rsidR="007969C3" w:rsidRDefault="007969C3">
                  <w:pPr>
                    <w:pStyle w:val="EmptyCellLayoutStyle"/>
                    <w:spacing w:after="0" w:line="240" w:lineRule="auto"/>
                  </w:pPr>
                </w:p>
              </w:tc>
              <w:tc>
                <w:tcPr>
                  <w:tcW w:w="5759" w:type="dxa"/>
                  <w:tcBorders>
                    <w:top w:val="single" w:sz="7" w:space="0" w:color="000000"/>
                  </w:tcBorders>
                </w:tcPr>
                <w:p w14:paraId="5D7DF1CA" w14:textId="77777777" w:rsidR="007969C3" w:rsidRDefault="007969C3">
                  <w:pPr>
                    <w:pStyle w:val="EmptyCellLayoutStyle"/>
                    <w:spacing w:after="0" w:line="240" w:lineRule="auto"/>
                  </w:pPr>
                </w:p>
              </w:tc>
              <w:tc>
                <w:tcPr>
                  <w:tcW w:w="180" w:type="dxa"/>
                  <w:tcBorders>
                    <w:top w:val="single" w:sz="7" w:space="0" w:color="000000"/>
                    <w:right w:val="single" w:sz="15" w:space="0" w:color="000000"/>
                  </w:tcBorders>
                </w:tcPr>
                <w:p w14:paraId="43B1AC86" w14:textId="77777777" w:rsidR="007969C3" w:rsidRDefault="007969C3">
                  <w:pPr>
                    <w:pStyle w:val="EmptyCellLayoutStyle"/>
                    <w:spacing w:after="0" w:line="240" w:lineRule="auto"/>
                  </w:pPr>
                </w:p>
              </w:tc>
            </w:tr>
            <w:tr w:rsidR="007969C3" w14:paraId="6EE99764" w14:textId="77777777">
              <w:trPr>
                <w:trHeight w:val="270"/>
              </w:trPr>
              <w:tc>
                <w:tcPr>
                  <w:tcW w:w="0" w:type="dxa"/>
                  <w:tcBorders>
                    <w:left w:val="single" w:sz="15" w:space="0" w:color="000000"/>
                  </w:tcBorders>
                </w:tcPr>
                <w:p w14:paraId="7D1B8230" w14:textId="77777777" w:rsidR="007969C3" w:rsidRDefault="007969C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7969C3" w14:paraId="76D035B5" w14:textId="77777777">
                    <w:trPr>
                      <w:trHeight w:val="192"/>
                    </w:trPr>
                    <w:tc>
                      <w:tcPr>
                        <w:tcW w:w="5220" w:type="dxa"/>
                        <w:tcBorders>
                          <w:top w:val="nil"/>
                          <w:left w:val="nil"/>
                          <w:bottom w:val="nil"/>
                          <w:right w:val="nil"/>
                        </w:tcBorders>
                        <w:tcMar>
                          <w:top w:w="39" w:type="dxa"/>
                          <w:left w:w="39" w:type="dxa"/>
                          <w:bottom w:w="39" w:type="dxa"/>
                          <w:right w:w="39" w:type="dxa"/>
                        </w:tcMar>
                      </w:tcPr>
                      <w:p w14:paraId="235E6187" w14:textId="77777777" w:rsidR="007969C3" w:rsidRDefault="00084074">
                        <w:pPr>
                          <w:spacing w:after="0" w:line="240" w:lineRule="auto"/>
                        </w:pPr>
                        <w:r>
                          <w:rPr>
                            <w:rFonts w:ascii="Arial" w:eastAsia="Arial" w:hAnsi="Arial"/>
                            <w:b/>
                            <w:color w:val="000000"/>
                            <w:sz w:val="16"/>
                          </w:rPr>
                          <w:t>14. General Summary of Function/Purpose of Position</w:t>
                        </w:r>
                      </w:p>
                    </w:tc>
                  </w:tr>
                </w:tbl>
                <w:p w14:paraId="2CA94D67" w14:textId="77777777" w:rsidR="007969C3" w:rsidRDefault="007969C3">
                  <w:pPr>
                    <w:spacing w:after="0" w:line="240" w:lineRule="auto"/>
                  </w:pPr>
                </w:p>
              </w:tc>
              <w:tc>
                <w:tcPr>
                  <w:tcW w:w="5759" w:type="dxa"/>
                </w:tcPr>
                <w:p w14:paraId="760B2A94" w14:textId="77777777" w:rsidR="007969C3" w:rsidRDefault="007969C3">
                  <w:pPr>
                    <w:pStyle w:val="EmptyCellLayoutStyle"/>
                    <w:spacing w:after="0" w:line="240" w:lineRule="auto"/>
                  </w:pPr>
                </w:p>
              </w:tc>
              <w:tc>
                <w:tcPr>
                  <w:tcW w:w="180" w:type="dxa"/>
                  <w:tcBorders>
                    <w:right w:val="single" w:sz="15" w:space="0" w:color="000000"/>
                  </w:tcBorders>
                </w:tcPr>
                <w:p w14:paraId="256D5884" w14:textId="77777777" w:rsidR="007969C3" w:rsidRDefault="007969C3">
                  <w:pPr>
                    <w:pStyle w:val="EmptyCellLayoutStyle"/>
                    <w:spacing w:after="0" w:line="240" w:lineRule="auto"/>
                  </w:pPr>
                </w:p>
              </w:tc>
            </w:tr>
            <w:tr w:rsidR="007969C3" w14:paraId="255AAD57" w14:textId="77777777">
              <w:trPr>
                <w:trHeight w:val="53"/>
              </w:trPr>
              <w:tc>
                <w:tcPr>
                  <w:tcW w:w="0" w:type="dxa"/>
                  <w:tcBorders>
                    <w:left w:val="single" w:sz="15" w:space="0" w:color="000000"/>
                  </w:tcBorders>
                </w:tcPr>
                <w:p w14:paraId="1261D68F" w14:textId="77777777" w:rsidR="007969C3" w:rsidRDefault="007969C3">
                  <w:pPr>
                    <w:pStyle w:val="EmptyCellLayoutStyle"/>
                    <w:spacing w:after="0" w:line="240" w:lineRule="auto"/>
                  </w:pPr>
                </w:p>
              </w:tc>
              <w:tc>
                <w:tcPr>
                  <w:tcW w:w="5220" w:type="dxa"/>
                </w:tcPr>
                <w:p w14:paraId="4E70EFE9" w14:textId="77777777" w:rsidR="007969C3" w:rsidRDefault="007969C3">
                  <w:pPr>
                    <w:pStyle w:val="EmptyCellLayoutStyle"/>
                    <w:spacing w:after="0" w:line="240" w:lineRule="auto"/>
                  </w:pPr>
                </w:p>
              </w:tc>
              <w:tc>
                <w:tcPr>
                  <w:tcW w:w="5759" w:type="dxa"/>
                </w:tcPr>
                <w:p w14:paraId="5DB08DD1" w14:textId="77777777" w:rsidR="007969C3" w:rsidRDefault="007969C3">
                  <w:pPr>
                    <w:pStyle w:val="EmptyCellLayoutStyle"/>
                    <w:spacing w:after="0" w:line="240" w:lineRule="auto"/>
                  </w:pPr>
                </w:p>
              </w:tc>
              <w:tc>
                <w:tcPr>
                  <w:tcW w:w="180" w:type="dxa"/>
                  <w:tcBorders>
                    <w:right w:val="single" w:sz="15" w:space="0" w:color="000000"/>
                  </w:tcBorders>
                </w:tcPr>
                <w:p w14:paraId="593D7267" w14:textId="77777777" w:rsidR="007969C3" w:rsidRDefault="007969C3">
                  <w:pPr>
                    <w:pStyle w:val="EmptyCellLayoutStyle"/>
                    <w:spacing w:after="0" w:line="240" w:lineRule="auto"/>
                  </w:pPr>
                </w:p>
              </w:tc>
            </w:tr>
            <w:tr w:rsidR="00084074" w14:paraId="70DBE2E4" w14:textId="77777777" w:rsidTr="00084074">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7969C3" w14:paraId="20E65855" w14:textId="77777777">
                    <w:trPr>
                      <w:trHeight w:val="212"/>
                    </w:trPr>
                    <w:tc>
                      <w:tcPr>
                        <w:tcW w:w="10980" w:type="dxa"/>
                        <w:tcBorders>
                          <w:top w:val="nil"/>
                          <w:left w:val="nil"/>
                          <w:bottom w:val="nil"/>
                          <w:right w:val="nil"/>
                        </w:tcBorders>
                        <w:tcMar>
                          <w:top w:w="39" w:type="dxa"/>
                          <w:left w:w="39" w:type="dxa"/>
                          <w:bottom w:w="39" w:type="dxa"/>
                          <w:right w:w="39" w:type="dxa"/>
                        </w:tcMar>
                      </w:tcPr>
                      <w:p w14:paraId="22B8A6DE" w14:textId="77777777" w:rsidR="007969C3" w:rsidRDefault="00084074">
                        <w:pPr>
                          <w:spacing w:after="0" w:line="240" w:lineRule="auto"/>
                        </w:pPr>
                        <w:r>
                          <w:rPr>
                            <w:color w:val="000000"/>
                          </w:rPr>
                          <w:t>This position functions as the statewide expert in the specialty area of clinical neuropsychology.  This position is expected to assess prisoners to determine the need for specialized services, and provide specialty neurological testing for individuals determined to have potential neuropsychological deficits.  The positon requires a fully licensed psychologist who has formal advanced training in neuropsychological testing including the use of standardized instruments and systematic procedures to examine a p</w:t>
                        </w:r>
                        <w:r>
                          <w:rPr>
                            <w:color w:val="000000"/>
                          </w:rPr>
                          <w:t>erson’s functional abilities in the areas of intelligence, memory, language, attention, problem solving, visual-motor skills, and sensorimotor skills to aid in the process of diagnosis, treatment and rehabilitation.  This position requires completion of comprehensive neuropsychological evaluation reports and collaborative consultation with mental health and custody personnel statewide.  This position will also provide backup coverage for the ReEntry Senior Worker Psychologist overseeing the provision of inv</w:t>
                        </w:r>
                        <w:r>
                          <w:rPr>
                            <w:color w:val="000000"/>
                          </w:rPr>
                          <w:t xml:space="preserve">oluntary mental health treatment within the MDOC and through the Probate Court for prisoners releasing from custody. </w:t>
                        </w:r>
                      </w:p>
                    </w:tc>
                  </w:tr>
                </w:tbl>
                <w:p w14:paraId="3FD78BDF" w14:textId="77777777" w:rsidR="007969C3" w:rsidRDefault="007969C3">
                  <w:pPr>
                    <w:spacing w:after="0" w:line="240" w:lineRule="auto"/>
                  </w:pPr>
                </w:p>
              </w:tc>
              <w:tc>
                <w:tcPr>
                  <w:tcW w:w="180" w:type="dxa"/>
                  <w:tcBorders>
                    <w:right w:val="single" w:sz="15" w:space="0" w:color="000000"/>
                  </w:tcBorders>
                </w:tcPr>
                <w:p w14:paraId="4136DD7D" w14:textId="77777777" w:rsidR="007969C3" w:rsidRDefault="007969C3">
                  <w:pPr>
                    <w:pStyle w:val="EmptyCellLayoutStyle"/>
                    <w:spacing w:after="0" w:line="240" w:lineRule="auto"/>
                  </w:pPr>
                </w:p>
              </w:tc>
            </w:tr>
            <w:tr w:rsidR="007969C3" w14:paraId="2863EA75" w14:textId="77777777">
              <w:trPr>
                <w:trHeight w:val="969"/>
              </w:trPr>
              <w:tc>
                <w:tcPr>
                  <w:tcW w:w="0" w:type="dxa"/>
                  <w:tcBorders>
                    <w:left w:val="single" w:sz="15" w:space="0" w:color="000000"/>
                    <w:bottom w:val="single" w:sz="15" w:space="0" w:color="000000"/>
                  </w:tcBorders>
                </w:tcPr>
                <w:p w14:paraId="3E9C46E7" w14:textId="77777777" w:rsidR="007969C3" w:rsidRDefault="007969C3">
                  <w:pPr>
                    <w:pStyle w:val="EmptyCellLayoutStyle"/>
                    <w:spacing w:after="0" w:line="240" w:lineRule="auto"/>
                  </w:pPr>
                </w:p>
              </w:tc>
              <w:tc>
                <w:tcPr>
                  <w:tcW w:w="5220" w:type="dxa"/>
                  <w:tcBorders>
                    <w:bottom w:val="single" w:sz="15" w:space="0" w:color="000000"/>
                  </w:tcBorders>
                </w:tcPr>
                <w:p w14:paraId="0C58F259" w14:textId="77777777" w:rsidR="007969C3" w:rsidRDefault="007969C3">
                  <w:pPr>
                    <w:pStyle w:val="EmptyCellLayoutStyle"/>
                    <w:spacing w:after="0" w:line="240" w:lineRule="auto"/>
                  </w:pPr>
                </w:p>
              </w:tc>
              <w:tc>
                <w:tcPr>
                  <w:tcW w:w="5759" w:type="dxa"/>
                  <w:tcBorders>
                    <w:bottom w:val="single" w:sz="15" w:space="0" w:color="000000"/>
                  </w:tcBorders>
                </w:tcPr>
                <w:p w14:paraId="4B55FF6C" w14:textId="77777777" w:rsidR="007969C3" w:rsidRDefault="007969C3">
                  <w:pPr>
                    <w:pStyle w:val="EmptyCellLayoutStyle"/>
                    <w:spacing w:after="0" w:line="240" w:lineRule="auto"/>
                  </w:pPr>
                </w:p>
              </w:tc>
              <w:tc>
                <w:tcPr>
                  <w:tcW w:w="180" w:type="dxa"/>
                  <w:tcBorders>
                    <w:bottom w:val="single" w:sz="15" w:space="0" w:color="000000"/>
                    <w:right w:val="single" w:sz="15" w:space="0" w:color="000000"/>
                  </w:tcBorders>
                </w:tcPr>
                <w:p w14:paraId="3D34A9D3" w14:textId="77777777" w:rsidR="007969C3" w:rsidRDefault="007969C3">
                  <w:pPr>
                    <w:pStyle w:val="EmptyCellLayoutStyle"/>
                    <w:spacing w:after="0" w:line="240" w:lineRule="auto"/>
                  </w:pPr>
                </w:p>
              </w:tc>
            </w:tr>
          </w:tbl>
          <w:p w14:paraId="1C264613" w14:textId="77777777" w:rsidR="007969C3" w:rsidRDefault="007969C3">
            <w:pPr>
              <w:spacing w:after="0" w:line="240" w:lineRule="auto"/>
            </w:pPr>
          </w:p>
        </w:tc>
        <w:tc>
          <w:tcPr>
            <w:tcW w:w="179" w:type="dxa"/>
          </w:tcPr>
          <w:p w14:paraId="016B5F68" w14:textId="77777777" w:rsidR="007969C3" w:rsidRDefault="007969C3">
            <w:pPr>
              <w:pStyle w:val="EmptyCellLayoutStyle"/>
              <w:spacing w:after="0" w:line="240" w:lineRule="auto"/>
            </w:pPr>
          </w:p>
        </w:tc>
      </w:tr>
    </w:tbl>
    <w:p w14:paraId="6905E445" w14:textId="77777777" w:rsidR="007969C3" w:rsidRDefault="0008407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4"/>
        <w:gridCol w:w="2526"/>
        <w:gridCol w:w="178"/>
      </w:tblGrid>
      <w:tr w:rsidR="007969C3" w14:paraId="639463D3" w14:textId="77777777">
        <w:trPr>
          <w:trHeight w:val="99"/>
        </w:trPr>
        <w:tc>
          <w:tcPr>
            <w:tcW w:w="179" w:type="dxa"/>
          </w:tcPr>
          <w:p w14:paraId="221321F1" w14:textId="77777777" w:rsidR="007969C3" w:rsidRDefault="007969C3">
            <w:pPr>
              <w:pStyle w:val="EmptyCellLayoutStyle"/>
              <w:spacing w:after="0" w:line="240" w:lineRule="auto"/>
            </w:pPr>
          </w:p>
        </w:tc>
        <w:tc>
          <w:tcPr>
            <w:tcW w:w="0" w:type="dxa"/>
          </w:tcPr>
          <w:p w14:paraId="5309E7E0" w14:textId="77777777" w:rsidR="007969C3" w:rsidRDefault="007969C3">
            <w:pPr>
              <w:pStyle w:val="EmptyCellLayoutStyle"/>
              <w:spacing w:after="0" w:line="240" w:lineRule="auto"/>
            </w:pPr>
          </w:p>
        </w:tc>
        <w:tc>
          <w:tcPr>
            <w:tcW w:w="0" w:type="dxa"/>
          </w:tcPr>
          <w:p w14:paraId="3E116799" w14:textId="77777777" w:rsidR="007969C3" w:rsidRDefault="007969C3">
            <w:pPr>
              <w:pStyle w:val="EmptyCellLayoutStyle"/>
              <w:spacing w:after="0" w:line="240" w:lineRule="auto"/>
            </w:pPr>
          </w:p>
        </w:tc>
        <w:tc>
          <w:tcPr>
            <w:tcW w:w="0" w:type="dxa"/>
          </w:tcPr>
          <w:p w14:paraId="3CC02FA6" w14:textId="77777777" w:rsidR="007969C3" w:rsidRDefault="007969C3">
            <w:pPr>
              <w:pStyle w:val="EmptyCellLayoutStyle"/>
              <w:spacing w:after="0" w:line="240" w:lineRule="auto"/>
            </w:pPr>
          </w:p>
        </w:tc>
        <w:tc>
          <w:tcPr>
            <w:tcW w:w="0" w:type="dxa"/>
          </w:tcPr>
          <w:p w14:paraId="33F0CFB1" w14:textId="77777777" w:rsidR="007969C3" w:rsidRDefault="007969C3">
            <w:pPr>
              <w:pStyle w:val="EmptyCellLayoutStyle"/>
              <w:spacing w:after="0" w:line="240" w:lineRule="auto"/>
            </w:pPr>
          </w:p>
        </w:tc>
        <w:tc>
          <w:tcPr>
            <w:tcW w:w="0" w:type="dxa"/>
          </w:tcPr>
          <w:p w14:paraId="385C91B8" w14:textId="77777777" w:rsidR="007969C3" w:rsidRDefault="007969C3">
            <w:pPr>
              <w:pStyle w:val="EmptyCellLayoutStyle"/>
              <w:spacing w:after="0" w:line="240" w:lineRule="auto"/>
            </w:pPr>
          </w:p>
        </w:tc>
        <w:tc>
          <w:tcPr>
            <w:tcW w:w="0" w:type="dxa"/>
          </w:tcPr>
          <w:p w14:paraId="524F0035" w14:textId="77777777" w:rsidR="007969C3" w:rsidRDefault="007969C3">
            <w:pPr>
              <w:pStyle w:val="EmptyCellLayoutStyle"/>
              <w:spacing w:after="0" w:line="240" w:lineRule="auto"/>
            </w:pPr>
          </w:p>
        </w:tc>
        <w:tc>
          <w:tcPr>
            <w:tcW w:w="2505" w:type="dxa"/>
          </w:tcPr>
          <w:p w14:paraId="3BC7CC38" w14:textId="77777777" w:rsidR="007969C3" w:rsidRDefault="007969C3">
            <w:pPr>
              <w:pStyle w:val="EmptyCellLayoutStyle"/>
              <w:spacing w:after="0" w:line="240" w:lineRule="auto"/>
            </w:pPr>
          </w:p>
        </w:tc>
        <w:tc>
          <w:tcPr>
            <w:tcW w:w="6120" w:type="dxa"/>
          </w:tcPr>
          <w:p w14:paraId="7AF24773" w14:textId="77777777" w:rsidR="007969C3" w:rsidRDefault="007969C3">
            <w:pPr>
              <w:pStyle w:val="EmptyCellLayoutStyle"/>
              <w:spacing w:after="0" w:line="240" w:lineRule="auto"/>
            </w:pPr>
          </w:p>
        </w:tc>
        <w:tc>
          <w:tcPr>
            <w:tcW w:w="2534" w:type="dxa"/>
          </w:tcPr>
          <w:p w14:paraId="3BABEF14" w14:textId="77777777" w:rsidR="007969C3" w:rsidRDefault="007969C3">
            <w:pPr>
              <w:pStyle w:val="EmptyCellLayoutStyle"/>
              <w:spacing w:after="0" w:line="240" w:lineRule="auto"/>
            </w:pPr>
          </w:p>
        </w:tc>
        <w:tc>
          <w:tcPr>
            <w:tcW w:w="179" w:type="dxa"/>
          </w:tcPr>
          <w:p w14:paraId="4DFFA61C" w14:textId="77777777" w:rsidR="007969C3" w:rsidRDefault="007969C3">
            <w:pPr>
              <w:pStyle w:val="EmptyCellLayoutStyle"/>
              <w:spacing w:after="0" w:line="240" w:lineRule="auto"/>
            </w:pPr>
          </w:p>
        </w:tc>
      </w:tr>
      <w:tr w:rsidR="00084074" w14:paraId="3BD3ED34" w14:textId="77777777" w:rsidTr="00084074">
        <w:tc>
          <w:tcPr>
            <w:tcW w:w="179" w:type="dxa"/>
          </w:tcPr>
          <w:p w14:paraId="4EC685D2" w14:textId="77777777" w:rsidR="007969C3" w:rsidRDefault="007969C3">
            <w:pPr>
              <w:pStyle w:val="EmptyCellLayoutStyle"/>
              <w:spacing w:after="0" w:line="240" w:lineRule="auto"/>
            </w:pPr>
          </w:p>
        </w:tc>
        <w:tc>
          <w:tcPr>
            <w:tcW w:w="0" w:type="dxa"/>
          </w:tcPr>
          <w:p w14:paraId="31089FE8" w14:textId="77777777" w:rsidR="007969C3" w:rsidRDefault="007969C3">
            <w:pPr>
              <w:pStyle w:val="EmptyCellLayoutStyle"/>
              <w:spacing w:after="0" w:line="240" w:lineRule="auto"/>
            </w:pPr>
          </w:p>
        </w:tc>
        <w:tc>
          <w:tcPr>
            <w:tcW w:w="0" w:type="dxa"/>
          </w:tcPr>
          <w:p w14:paraId="32EB6039" w14:textId="77777777" w:rsidR="007969C3" w:rsidRDefault="007969C3">
            <w:pPr>
              <w:pStyle w:val="EmptyCellLayoutStyle"/>
              <w:spacing w:after="0" w:line="240" w:lineRule="auto"/>
            </w:pPr>
          </w:p>
        </w:tc>
        <w:tc>
          <w:tcPr>
            <w:tcW w:w="0" w:type="dxa"/>
          </w:tcPr>
          <w:p w14:paraId="0AD7357D" w14:textId="77777777" w:rsidR="007969C3" w:rsidRDefault="007969C3">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084074" w14:paraId="47DAB26B" w14:textId="77777777" w:rsidTr="00084074">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7969C3" w14:paraId="119F96C7" w14:textId="77777777">
                    <w:trPr>
                      <w:trHeight w:val="822"/>
                    </w:trPr>
                    <w:tc>
                      <w:tcPr>
                        <w:tcW w:w="11160" w:type="dxa"/>
                        <w:tcBorders>
                          <w:top w:val="nil"/>
                          <w:left w:val="nil"/>
                          <w:bottom w:val="nil"/>
                          <w:right w:val="nil"/>
                        </w:tcBorders>
                        <w:tcMar>
                          <w:top w:w="39" w:type="dxa"/>
                          <w:left w:w="39" w:type="dxa"/>
                          <w:bottom w:w="39" w:type="dxa"/>
                          <w:right w:w="39" w:type="dxa"/>
                        </w:tcMar>
                      </w:tcPr>
                      <w:p w14:paraId="7D2BBA86" w14:textId="77777777" w:rsidR="007969C3" w:rsidRDefault="00084074">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3267F994" w14:textId="77777777" w:rsidR="007969C3" w:rsidRDefault="007969C3">
                  <w:pPr>
                    <w:spacing w:after="0" w:line="240" w:lineRule="auto"/>
                  </w:pPr>
                </w:p>
              </w:tc>
            </w:tr>
            <w:tr w:rsidR="007969C3" w14:paraId="3D21DC6F" w14:textId="77777777">
              <w:tc>
                <w:tcPr>
                  <w:tcW w:w="0" w:type="dxa"/>
                  <w:tcBorders>
                    <w:left w:val="single" w:sz="15" w:space="0" w:color="000000"/>
                    <w:bottom w:val="single" w:sz="7" w:space="0" w:color="000000"/>
                  </w:tcBorders>
                </w:tcPr>
                <w:p w14:paraId="2BFB9AE0" w14:textId="77777777" w:rsidR="007969C3" w:rsidRDefault="007969C3">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7969C3" w14:paraId="56133931"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084074" w14:paraId="24D429C4" w14:textId="77777777" w:rsidTr="00084074">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E713B58" w14:textId="77777777" w:rsidR="007969C3" w:rsidRDefault="00084074">
                              <w:pPr>
                                <w:spacing w:after="0" w:line="240" w:lineRule="auto"/>
                              </w:pPr>
                              <w:r>
                                <w:rPr>
                                  <w:rFonts w:ascii="Arial" w:eastAsia="Arial" w:hAnsi="Arial"/>
                                  <w:b/>
                                  <w:color w:val="000000"/>
                                  <w:sz w:val="16"/>
                                </w:rPr>
                                <w:t>Duty 1</w:t>
                              </w:r>
                            </w:p>
                          </w:tc>
                        </w:tr>
                        <w:tr w:rsidR="007969C3" w14:paraId="58A0007D" w14:textId="77777777">
                          <w:trPr>
                            <w:trHeight w:val="282"/>
                          </w:trPr>
                          <w:tc>
                            <w:tcPr>
                              <w:tcW w:w="8004" w:type="dxa"/>
                              <w:tcBorders>
                                <w:top w:val="nil"/>
                                <w:left w:val="nil"/>
                                <w:bottom w:val="nil"/>
                                <w:right w:val="nil"/>
                              </w:tcBorders>
                              <w:tcMar>
                                <w:top w:w="39" w:type="dxa"/>
                                <w:left w:w="39" w:type="dxa"/>
                                <w:bottom w:w="39" w:type="dxa"/>
                                <w:right w:w="39" w:type="dxa"/>
                              </w:tcMar>
                            </w:tcPr>
                            <w:p w14:paraId="7A531A98" w14:textId="77777777" w:rsidR="007969C3" w:rsidRDefault="00084074">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130239D" w14:textId="77777777" w:rsidR="007969C3" w:rsidRDefault="00084074">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ED33B8B" w14:textId="77777777" w:rsidR="007969C3" w:rsidRDefault="00084074">
                              <w:pPr>
                                <w:spacing w:after="0" w:line="240" w:lineRule="auto"/>
                              </w:pPr>
                              <w:r>
                                <w:rPr>
                                  <w:rFonts w:ascii="Arial" w:eastAsia="Arial" w:hAnsi="Arial"/>
                                  <w:b/>
                                  <w:color w:val="000000"/>
                                  <w:sz w:val="16"/>
                                </w:rPr>
                                <w:t>75</w:t>
                              </w:r>
                            </w:p>
                          </w:tc>
                        </w:tr>
                        <w:tr w:rsidR="00084074" w14:paraId="54B5F6D8" w14:textId="77777777" w:rsidTr="00084074">
                          <w:trPr>
                            <w:trHeight w:val="282"/>
                          </w:trPr>
                          <w:tc>
                            <w:tcPr>
                              <w:tcW w:w="8004" w:type="dxa"/>
                              <w:gridSpan w:val="3"/>
                              <w:tcBorders>
                                <w:top w:val="nil"/>
                                <w:left w:val="nil"/>
                                <w:bottom w:val="nil"/>
                                <w:right w:val="nil"/>
                              </w:tcBorders>
                              <w:tcMar>
                                <w:top w:w="39" w:type="dxa"/>
                                <w:left w:w="39" w:type="dxa"/>
                                <w:bottom w:w="39" w:type="dxa"/>
                                <w:right w:w="39" w:type="dxa"/>
                              </w:tcMar>
                            </w:tcPr>
                            <w:p w14:paraId="0D3F8FB5" w14:textId="77777777" w:rsidR="007969C3" w:rsidRDefault="00084074">
                              <w:pPr>
                                <w:spacing w:after="0" w:line="240" w:lineRule="auto"/>
                              </w:pPr>
                              <w:r>
                                <w:rPr>
                                  <w:color w:val="000000"/>
                                </w:rPr>
                                <w:t>Completing neuropsychological evaluations of prisoners using clinical interview, standardized instruments and systematic procedures to determine functional abilities in the areas of intelligence, memory, language, attention, problem solving, visual-motor skills, and sensorimotor skills to aid in the process of diagnosis, treatment and rehabilitation.</w:t>
                              </w:r>
                            </w:p>
                          </w:tc>
                        </w:tr>
                        <w:tr w:rsidR="007969C3" w14:paraId="3CAE2F59" w14:textId="77777777">
                          <w:trPr>
                            <w:trHeight w:val="282"/>
                          </w:trPr>
                          <w:tc>
                            <w:tcPr>
                              <w:tcW w:w="8004" w:type="dxa"/>
                              <w:tcBorders>
                                <w:top w:val="nil"/>
                                <w:left w:val="nil"/>
                                <w:bottom w:val="nil"/>
                                <w:right w:val="nil"/>
                              </w:tcBorders>
                              <w:tcMar>
                                <w:top w:w="39" w:type="dxa"/>
                                <w:left w:w="39" w:type="dxa"/>
                                <w:bottom w:w="39" w:type="dxa"/>
                                <w:right w:w="39" w:type="dxa"/>
                              </w:tcMar>
                            </w:tcPr>
                            <w:p w14:paraId="63CBA6A4" w14:textId="77777777" w:rsidR="007969C3" w:rsidRDefault="00084074">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6C4CA2E" w14:textId="77777777" w:rsidR="007969C3" w:rsidRDefault="007969C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68D1012" w14:textId="77777777" w:rsidR="007969C3" w:rsidRDefault="007969C3">
                              <w:pPr>
                                <w:spacing w:after="0" w:line="240" w:lineRule="auto"/>
                              </w:pPr>
                            </w:p>
                          </w:tc>
                        </w:tr>
                        <w:tr w:rsidR="00084074" w14:paraId="6A558C64" w14:textId="77777777" w:rsidTr="00084074">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15B34A4" w14:textId="77777777" w:rsidR="007969C3" w:rsidRDefault="00084074">
                              <w:pPr>
                                <w:numPr>
                                  <w:ilvl w:val="0"/>
                                  <w:numId w:val="1"/>
                                </w:numPr>
                                <w:spacing w:after="0" w:line="240" w:lineRule="auto"/>
                                <w:ind w:left="720" w:hanging="360"/>
                              </w:pPr>
                              <w:r>
                                <w:rPr>
                                  <w:rFonts w:ascii="Arial" w:eastAsia="Arial" w:hAnsi="Arial"/>
                                  <w:color w:val="000000"/>
                                  <w:sz w:val="16"/>
                                </w:rPr>
                                <w:t xml:space="preserve">Interview and evaluate prisoners in person or via videoconference. </w:t>
                              </w:r>
                            </w:p>
                            <w:p w14:paraId="22FF19BF" w14:textId="77777777" w:rsidR="007969C3" w:rsidRDefault="00084074">
                              <w:pPr>
                                <w:numPr>
                                  <w:ilvl w:val="0"/>
                                  <w:numId w:val="1"/>
                                </w:numPr>
                                <w:spacing w:after="0" w:line="240" w:lineRule="auto"/>
                                <w:ind w:left="720" w:hanging="360"/>
                              </w:pPr>
                              <w:r>
                                <w:rPr>
                                  <w:rFonts w:ascii="Arial" w:eastAsia="Arial" w:hAnsi="Arial"/>
                                  <w:color w:val="000000"/>
                                  <w:sz w:val="16"/>
                                </w:rPr>
                                <w:t xml:space="preserve">Meet with treatment teams or primary therapists to review relevant clinical and behavioral characteristics. </w:t>
                              </w:r>
                            </w:p>
                            <w:p w14:paraId="2F8B87A2" w14:textId="77777777" w:rsidR="007969C3" w:rsidRDefault="00084074">
                              <w:pPr>
                                <w:numPr>
                                  <w:ilvl w:val="0"/>
                                  <w:numId w:val="1"/>
                                </w:numPr>
                                <w:spacing w:after="0" w:line="240" w:lineRule="auto"/>
                                <w:ind w:left="720" w:hanging="360"/>
                              </w:pPr>
                              <w:r>
                                <w:rPr>
                                  <w:rFonts w:ascii="Arial" w:eastAsia="Arial" w:hAnsi="Arial"/>
                                  <w:color w:val="000000"/>
                                  <w:sz w:val="16"/>
                                </w:rPr>
                                <w:t xml:space="preserve">Review health record, institutional file, presentence investigation report (PSI) and other relevant documents. </w:t>
                              </w:r>
                            </w:p>
                            <w:p w14:paraId="16DF2FA1" w14:textId="77777777" w:rsidR="007969C3" w:rsidRDefault="00084074">
                              <w:pPr>
                                <w:numPr>
                                  <w:ilvl w:val="0"/>
                                  <w:numId w:val="1"/>
                                </w:numPr>
                                <w:spacing w:after="0" w:line="240" w:lineRule="auto"/>
                                <w:ind w:left="720" w:hanging="360"/>
                              </w:pPr>
                              <w:r>
                                <w:rPr>
                                  <w:rFonts w:ascii="Arial" w:eastAsia="Arial" w:hAnsi="Arial"/>
                                  <w:color w:val="000000"/>
                                  <w:sz w:val="16"/>
                                </w:rPr>
                                <w:t xml:space="preserve">Administer and interpret psychometric tests of cognitive functioning. </w:t>
                              </w:r>
                            </w:p>
                            <w:p w14:paraId="0B32E030" w14:textId="77777777" w:rsidR="007969C3" w:rsidRDefault="00084074">
                              <w:pPr>
                                <w:numPr>
                                  <w:ilvl w:val="0"/>
                                  <w:numId w:val="1"/>
                                </w:numPr>
                                <w:spacing w:after="0" w:line="240" w:lineRule="auto"/>
                                <w:ind w:left="720" w:hanging="360"/>
                              </w:pPr>
                              <w:r>
                                <w:rPr>
                                  <w:rFonts w:ascii="Arial" w:eastAsia="Arial" w:hAnsi="Arial"/>
                                  <w:color w:val="000000"/>
                                  <w:sz w:val="16"/>
                                </w:rPr>
                                <w:t>Complete evaluation summary reports within the electronic medical record to effectively communicate results and recommendations to treatment providers.</w:t>
                              </w:r>
                            </w:p>
                            <w:p w14:paraId="39CF3F1B" w14:textId="77777777" w:rsidR="007969C3" w:rsidRDefault="00084074">
                              <w:pPr>
                                <w:spacing w:after="0" w:line="240" w:lineRule="auto"/>
                              </w:pPr>
                              <w:r>
                                <w:rPr>
                                  <w:color w:val="000000"/>
                                </w:rPr>
                                <w:t>Provide support and consultation to staff regarding intervention and rehabilitation techniques indicated by evaluation results.</w:t>
                              </w:r>
                            </w:p>
                          </w:tc>
                        </w:tr>
                        <w:tr w:rsidR="00084074" w14:paraId="282C3263" w14:textId="77777777" w:rsidTr="00084074">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EF7B995" w14:textId="77777777" w:rsidR="007969C3" w:rsidRDefault="00084074">
                              <w:pPr>
                                <w:spacing w:after="0" w:line="240" w:lineRule="auto"/>
                              </w:pPr>
                              <w:r>
                                <w:rPr>
                                  <w:rFonts w:ascii="Arial" w:eastAsia="Arial" w:hAnsi="Arial"/>
                                  <w:b/>
                                  <w:color w:val="000000"/>
                                  <w:sz w:val="16"/>
                                </w:rPr>
                                <w:t>Duty 2</w:t>
                              </w:r>
                            </w:p>
                          </w:tc>
                        </w:tr>
                        <w:tr w:rsidR="007969C3" w14:paraId="2C33323A" w14:textId="77777777">
                          <w:trPr>
                            <w:trHeight w:val="282"/>
                          </w:trPr>
                          <w:tc>
                            <w:tcPr>
                              <w:tcW w:w="8004" w:type="dxa"/>
                              <w:tcBorders>
                                <w:top w:val="nil"/>
                                <w:left w:val="nil"/>
                                <w:bottom w:val="nil"/>
                                <w:right w:val="nil"/>
                              </w:tcBorders>
                              <w:tcMar>
                                <w:top w:w="39" w:type="dxa"/>
                                <w:left w:w="39" w:type="dxa"/>
                                <w:bottom w:w="39" w:type="dxa"/>
                                <w:right w:w="39" w:type="dxa"/>
                              </w:tcMar>
                            </w:tcPr>
                            <w:p w14:paraId="4295C43A" w14:textId="77777777" w:rsidR="007969C3" w:rsidRDefault="00084074">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695AAC2" w14:textId="77777777" w:rsidR="007969C3" w:rsidRDefault="00084074">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6C4851B" w14:textId="77777777" w:rsidR="007969C3" w:rsidRDefault="00084074">
                              <w:pPr>
                                <w:spacing w:after="0" w:line="240" w:lineRule="auto"/>
                              </w:pPr>
                              <w:r>
                                <w:rPr>
                                  <w:rFonts w:ascii="Arial" w:eastAsia="Arial" w:hAnsi="Arial"/>
                                  <w:b/>
                                  <w:color w:val="000000"/>
                                  <w:sz w:val="16"/>
                                </w:rPr>
                                <w:t>10</w:t>
                              </w:r>
                            </w:p>
                          </w:tc>
                        </w:tr>
                        <w:tr w:rsidR="00084074" w14:paraId="01CF1388" w14:textId="77777777" w:rsidTr="00084074">
                          <w:trPr>
                            <w:trHeight w:val="282"/>
                          </w:trPr>
                          <w:tc>
                            <w:tcPr>
                              <w:tcW w:w="8004" w:type="dxa"/>
                              <w:gridSpan w:val="3"/>
                              <w:tcBorders>
                                <w:top w:val="nil"/>
                                <w:left w:val="nil"/>
                                <w:bottom w:val="nil"/>
                                <w:right w:val="nil"/>
                              </w:tcBorders>
                              <w:tcMar>
                                <w:top w:w="39" w:type="dxa"/>
                                <w:left w:w="39" w:type="dxa"/>
                                <w:bottom w:w="39" w:type="dxa"/>
                                <w:right w:w="39" w:type="dxa"/>
                              </w:tcMar>
                            </w:tcPr>
                            <w:p w14:paraId="431AB79B" w14:textId="77777777" w:rsidR="007969C3" w:rsidRDefault="00084074">
                              <w:pPr>
                                <w:spacing w:after="0" w:line="240" w:lineRule="auto"/>
                              </w:pPr>
                              <w:r>
                                <w:rPr>
                                  <w:color w:val="000000"/>
                                </w:rPr>
                                <w:t xml:space="preserve">Act as back up to the ReEntry Senior Worker Psychologist to research and prepare clinical certificates in support of probate court petitions requesting court ordered mental health treatment for releasing prisoners. Provide expert testimony in support of petitions and clinical certificates, and coordinate efforts with MHS treatment teams, probate courts, community liaison agency (vendor), community mental health services agencies and the Parole Board to ensure timely notification and filing of petitions and </w:t>
                              </w:r>
                              <w:r>
                                <w:rPr>
                                  <w:color w:val="000000"/>
                                </w:rPr>
                                <w:t>clinical certificates.</w:t>
                              </w:r>
                            </w:p>
                          </w:tc>
                        </w:tr>
                        <w:tr w:rsidR="007969C3" w14:paraId="76BC55CB" w14:textId="77777777">
                          <w:trPr>
                            <w:trHeight w:val="282"/>
                          </w:trPr>
                          <w:tc>
                            <w:tcPr>
                              <w:tcW w:w="8004" w:type="dxa"/>
                              <w:tcBorders>
                                <w:top w:val="nil"/>
                                <w:left w:val="nil"/>
                                <w:bottom w:val="nil"/>
                                <w:right w:val="nil"/>
                              </w:tcBorders>
                              <w:tcMar>
                                <w:top w:w="39" w:type="dxa"/>
                                <w:left w:w="39" w:type="dxa"/>
                                <w:bottom w:w="39" w:type="dxa"/>
                                <w:right w:w="39" w:type="dxa"/>
                              </w:tcMar>
                            </w:tcPr>
                            <w:p w14:paraId="002CE914" w14:textId="77777777" w:rsidR="007969C3" w:rsidRDefault="00084074">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5F65F3C" w14:textId="77777777" w:rsidR="007969C3" w:rsidRDefault="007969C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7B06FC2" w14:textId="77777777" w:rsidR="007969C3" w:rsidRDefault="007969C3">
                              <w:pPr>
                                <w:spacing w:after="0" w:line="240" w:lineRule="auto"/>
                              </w:pPr>
                            </w:p>
                          </w:tc>
                        </w:tr>
                        <w:tr w:rsidR="00084074" w14:paraId="579688CB" w14:textId="77777777" w:rsidTr="00084074">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234314D" w14:textId="77777777" w:rsidR="007969C3" w:rsidRDefault="00084074">
                              <w:pPr>
                                <w:numPr>
                                  <w:ilvl w:val="0"/>
                                  <w:numId w:val="1"/>
                                </w:numPr>
                                <w:spacing w:after="0" w:line="240" w:lineRule="auto"/>
                                <w:ind w:left="720" w:hanging="360"/>
                              </w:pPr>
                              <w:r>
                                <w:rPr>
                                  <w:rFonts w:ascii="Arial" w:eastAsia="Arial" w:hAnsi="Arial"/>
                                  <w:color w:val="000000"/>
                                  <w:sz w:val="16"/>
                                </w:rPr>
                                <w:t xml:space="preserve">Interview prisoners and conduct mental status exam either in person or via videoconference. </w:t>
                              </w:r>
                            </w:p>
                            <w:p w14:paraId="175427D3" w14:textId="77777777" w:rsidR="007969C3" w:rsidRDefault="00084074">
                              <w:pPr>
                                <w:numPr>
                                  <w:ilvl w:val="0"/>
                                  <w:numId w:val="1"/>
                                </w:numPr>
                                <w:spacing w:after="0" w:line="240" w:lineRule="auto"/>
                                <w:ind w:left="720" w:hanging="360"/>
                              </w:pPr>
                              <w:r>
                                <w:rPr>
                                  <w:rFonts w:ascii="Arial" w:eastAsia="Arial" w:hAnsi="Arial"/>
                                  <w:color w:val="000000"/>
                                  <w:sz w:val="16"/>
                                </w:rPr>
                                <w:t xml:space="preserve">Meet with treatment teams or primary therapists to review historical and current compliance with treatment and discuss relevant clinical and behavioral characteristics, including recent/past involuntary treatment under PA 252, to determine risks and needs. </w:t>
                              </w:r>
                            </w:p>
                            <w:p w14:paraId="12887CC2" w14:textId="77777777" w:rsidR="007969C3" w:rsidRDefault="00084074">
                              <w:pPr>
                                <w:numPr>
                                  <w:ilvl w:val="0"/>
                                  <w:numId w:val="1"/>
                                </w:numPr>
                                <w:spacing w:after="0" w:line="240" w:lineRule="auto"/>
                                <w:ind w:left="720" w:hanging="360"/>
                              </w:pPr>
                              <w:r>
                                <w:rPr>
                                  <w:rFonts w:ascii="Arial" w:eastAsia="Arial" w:hAnsi="Arial"/>
                                  <w:color w:val="000000"/>
                                  <w:sz w:val="16"/>
                                </w:rPr>
                                <w:t>Review health record, institutional file, presentence investigation report (PSI) and other documents to prepare clinical certificates.</w:t>
                              </w:r>
                            </w:p>
                            <w:p w14:paraId="1926CD4F" w14:textId="77777777" w:rsidR="007969C3" w:rsidRDefault="00084074">
                              <w:pPr>
                                <w:spacing w:after="0" w:line="240" w:lineRule="auto"/>
                              </w:pPr>
                              <w:r>
                                <w:rPr>
                                  <w:color w:val="000000"/>
                                </w:rPr>
                                <w:t>Coordinate efforts with treatment teams to ensure timely filing of petitions and clinical certificates with probate courts as dictated by time sensitive Mental Health Code requirements under Chapters 4 or 5.</w:t>
                              </w:r>
                            </w:p>
                          </w:tc>
                        </w:tr>
                        <w:tr w:rsidR="00084074" w14:paraId="4106106A" w14:textId="77777777" w:rsidTr="00084074">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50AC590" w14:textId="77777777" w:rsidR="007969C3" w:rsidRDefault="00084074">
                              <w:pPr>
                                <w:spacing w:after="0" w:line="240" w:lineRule="auto"/>
                              </w:pPr>
                              <w:r>
                                <w:rPr>
                                  <w:rFonts w:ascii="Arial" w:eastAsia="Arial" w:hAnsi="Arial"/>
                                  <w:b/>
                                  <w:color w:val="000000"/>
                                  <w:sz w:val="16"/>
                                </w:rPr>
                                <w:t>Duty 3</w:t>
                              </w:r>
                            </w:p>
                          </w:tc>
                        </w:tr>
                        <w:tr w:rsidR="007969C3" w14:paraId="73F9DC1A" w14:textId="77777777">
                          <w:trPr>
                            <w:trHeight w:val="282"/>
                          </w:trPr>
                          <w:tc>
                            <w:tcPr>
                              <w:tcW w:w="8004" w:type="dxa"/>
                              <w:tcBorders>
                                <w:top w:val="nil"/>
                                <w:left w:val="nil"/>
                                <w:bottom w:val="nil"/>
                                <w:right w:val="nil"/>
                              </w:tcBorders>
                              <w:tcMar>
                                <w:top w:w="39" w:type="dxa"/>
                                <w:left w:w="39" w:type="dxa"/>
                                <w:bottom w:w="39" w:type="dxa"/>
                                <w:right w:w="39" w:type="dxa"/>
                              </w:tcMar>
                            </w:tcPr>
                            <w:p w14:paraId="20B0963D" w14:textId="77777777" w:rsidR="007969C3" w:rsidRDefault="00084074">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18072EF" w14:textId="77777777" w:rsidR="007969C3" w:rsidRDefault="00084074">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7C60D52" w14:textId="77777777" w:rsidR="007969C3" w:rsidRDefault="00084074">
                              <w:pPr>
                                <w:spacing w:after="0" w:line="240" w:lineRule="auto"/>
                              </w:pPr>
                              <w:r>
                                <w:rPr>
                                  <w:rFonts w:ascii="Arial" w:eastAsia="Arial" w:hAnsi="Arial"/>
                                  <w:b/>
                                  <w:color w:val="000000"/>
                                  <w:sz w:val="16"/>
                                </w:rPr>
                                <w:t>10</w:t>
                              </w:r>
                            </w:p>
                          </w:tc>
                        </w:tr>
                        <w:tr w:rsidR="00084074" w14:paraId="1396BB73" w14:textId="77777777" w:rsidTr="00084074">
                          <w:trPr>
                            <w:trHeight w:val="282"/>
                          </w:trPr>
                          <w:tc>
                            <w:tcPr>
                              <w:tcW w:w="8004" w:type="dxa"/>
                              <w:gridSpan w:val="3"/>
                              <w:tcBorders>
                                <w:top w:val="nil"/>
                                <w:left w:val="nil"/>
                                <w:bottom w:val="nil"/>
                                <w:right w:val="nil"/>
                              </w:tcBorders>
                              <w:tcMar>
                                <w:top w:w="39" w:type="dxa"/>
                                <w:left w:w="39" w:type="dxa"/>
                                <w:bottom w:w="39" w:type="dxa"/>
                                <w:right w:w="39" w:type="dxa"/>
                              </w:tcMar>
                            </w:tcPr>
                            <w:p w14:paraId="537DBF11" w14:textId="77777777" w:rsidR="007969C3" w:rsidRDefault="00084074">
                              <w:pPr>
                                <w:spacing w:before="279" w:after="279" w:line="240" w:lineRule="auto"/>
                              </w:pPr>
                              <w:r>
                                <w:rPr>
                                  <w:rFonts w:ascii="Arial" w:eastAsia="Arial" w:hAnsi="Arial"/>
                                  <w:b/>
                                  <w:color w:val="000000"/>
                                  <w:sz w:val="28"/>
                                </w:rPr>
                                <w:t>Act as back up to the ReEntry Senior Worker Psychologist conducting formal review of prisoner appeals of PA 252 involuntary treatment hearings.</w:t>
                              </w:r>
                            </w:p>
                          </w:tc>
                        </w:tr>
                        <w:tr w:rsidR="007969C3" w14:paraId="33D9D540" w14:textId="77777777">
                          <w:trPr>
                            <w:trHeight w:val="282"/>
                          </w:trPr>
                          <w:tc>
                            <w:tcPr>
                              <w:tcW w:w="8004" w:type="dxa"/>
                              <w:tcBorders>
                                <w:top w:val="nil"/>
                                <w:left w:val="nil"/>
                                <w:bottom w:val="nil"/>
                                <w:right w:val="nil"/>
                              </w:tcBorders>
                              <w:tcMar>
                                <w:top w:w="39" w:type="dxa"/>
                                <w:left w:w="39" w:type="dxa"/>
                                <w:bottom w:w="39" w:type="dxa"/>
                                <w:right w:w="39" w:type="dxa"/>
                              </w:tcMar>
                            </w:tcPr>
                            <w:p w14:paraId="18A1EDEA" w14:textId="77777777" w:rsidR="007969C3" w:rsidRDefault="00084074">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730FA42" w14:textId="77777777" w:rsidR="007969C3" w:rsidRDefault="007969C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CFD7E0F" w14:textId="77777777" w:rsidR="007969C3" w:rsidRDefault="007969C3">
                              <w:pPr>
                                <w:spacing w:after="0" w:line="240" w:lineRule="auto"/>
                              </w:pPr>
                            </w:p>
                          </w:tc>
                        </w:tr>
                        <w:tr w:rsidR="00084074" w14:paraId="4E1B61C6" w14:textId="77777777" w:rsidTr="00084074">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6D6BCE2" w14:textId="77777777" w:rsidR="007969C3" w:rsidRDefault="00084074">
                              <w:pPr>
                                <w:numPr>
                                  <w:ilvl w:val="0"/>
                                  <w:numId w:val="1"/>
                                </w:numPr>
                                <w:spacing w:after="0" w:line="240" w:lineRule="auto"/>
                                <w:ind w:left="720" w:hanging="360"/>
                              </w:pPr>
                              <w:r>
                                <w:rPr>
                                  <w:rFonts w:ascii="Arial" w:eastAsia="Arial" w:hAnsi="Arial"/>
                                  <w:color w:val="000000"/>
                                  <w:sz w:val="16"/>
                                </w:rPr>
                                <w:t xml:space="preserve">Follow Mental Health Code, policy and procedure in reviewing written PA 252 materials and audio record of hearing to make a determination as to whether the prisoner’s appeal has merit resulting in a reversal of the Hearing Committee decision. </w:t>
                              </w:r>
                            </w:p>
                            <w:p w14:paraId="371912A1" w14:textId="77777777" w:rsidR="007969C3" w:rsidRDefault="00084074">
                              <w:pPr>
                                <w:numPr>
                                  <w:ilvl w:val="0"/>
                                  <w:numId w:val="1"/>
                                </w:numPr>
                                <w:spacing w:after="0" w:line="240" w:lineRule="auto"/>
                                <w:ind w:left="720" w:hanging="360"/>
                              </w:pPr>
                              <w:r>
                                <w:rPr>
                                  <w:rFonts w:ascii="Arial" w:eastAsia="Arial" w:hAnsi="Arial"/>
                                  <w:color w:val="000000"/>
                                  <w:sz w:val="16"/>
                                </w:rPr>
                                <w:t>Provide feedback on the panel process or decisions to the treatment team/panel chair requesting a second hearing if necessary.Educate panel members/treatment teams on any missteps in the hearing process.</w:t>
                              </w:r>
                            </w:p>
                            <w:p w14:paraId="57EC6CE0" w14:textId="77777777" w:rsidR="007969C3" w:rsidRDefault="00084074">
                              <w:pPr>
                                <w:spacing w:after="0" w:line="240" w:lineRule="auto"/>
                              </w:pPr>
                              <w:r>
                                <w:rPr>
                                  <w:color w:val="000000"/>
                                </w:rPr>
                                <w:t xml:space="preserve">Provide documentation in the EMR of outcomes of the appeal.  </w:t>
                              </w:r>
                            </w:p>
                          </w:tc>
                        </w:tr>
                        <w:tr w:rsidR="00084074" w14:paraId="6502875D" w14:textId="77777777" w:rsidTr="00084074">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B82D0C9" w14:textId="77777777" w:rsidR="007969C3" w:rsidRDefault="00084074">
                              <w:pPr>
                                <w:spacing w:after="0" w:line="240" w:lineRule="auto"/>
                              </w:pPr>
                              <w:r>
                                <w:rPr>
                                  <w:rFonts w:ascii="Arial" w:eastAsia="Arial" w:hAnsi="Arial"/>
                                  <w:b/>
                                  <w:color w:val="000000"/>
                                  <w:sz w:val="16"/>
                                </w:rPr>
                                <w:t>Duty 4</w:t>
                              </w:r>
                            </w:p>
                          </w:tc>
                        </w:tr>
                        <w:tr w:rsidR="007969C3" w14:paraId="69B8432F" w14:textId="77777777">
                          <w:trPr>
                            <w:trHeight w:val="282"/>
                          </w:trPr>
                          <w:tc>
                            <w:tcPr>
                              <w:tcW w:w="8004" w:type="dxa"/>
                              <w:tcBorders>
                                <w:top w:val="nil"/>
                                <w:left w:val="nil"/>
                                <w:bottom w:val="nil"/>
                                <w:right w:val="nil"/>
                              </w:tcBorders>
                              <w:tcMar>
                                <w:top w:w="39" w:type="dxa"/>
                                <w:left w:w="39" w:type="dxa"/>
                                <w:bottom w:w="39" w:type="dxa"/>
                                <w:right w:w="39" w:type="dxa"/>
                              </w:tcMar>
                            </w:tcPr>
                            <w:p w14:paraId="2D0FE689" w14:textId="77777777" w:rsidR="007969C3" w:rsidRDefault="00084074">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60BD0E3" w14:textId="77777777" w:rsidR="007969C3" w:rsidRDefault="00084074">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E597A5F" w14:textId="77777777" w:rsidR="007969C3" w:rsidRDefault="00084074">
                              <w:pPr>
                                <w:spacing w:after="0" w:line="240" w:lineRule="auto"/>
                              </w:pPr>
                              <w:r>
                                <w:rPr>
                                  <w:rFonts w:ascii="Arial" w:eastAsia="Arial" w:hAnsi="Arial"/>
                                  <w:b/>
                                  <w:color w:val="000000"/>
                                  <w:sz w:val="16"/>
                                </w:rPr>
                                <w:t>5</w:t>
                              </w:r>
                            </w:p>
                          </w:tc>
                        </w:tr>
                        <w:tr w:rsidR="00084074" w14:paraId="727C6F26" w14:textId="77777777" w:rsidTr="00084074">
                          <w:trPr>
                            <w:trHeight w:val="282"/>
                          </w:trPr>
                          <w:tc>
                            <w:tcPr>
                              <w:tcW w:w="8004" w:type="dxa"/>
                              <w:gridSpan w:val="3"/>
                              <w:tcBorders>
                                <w:top w:val="nil"/>
                                <w:left w:val="nil"/>
                                <w:bottom w:val="nil"/>
                                <w:right w:val="nil"/>
                              </w:tcBorders>
                              <w:tcMar>
                                <w:top w:w="39" w:type="dxa"/>
                                <w:left w:w="39" w:type="dxa"/>
                                <w:bottom w:w="39" w:type="dxa"/>
                                <w:right w:w="39" w:type="dxa"/>
                              </w:tcMar>
                            </w:tcPr>
                            <w:p w14:paraId="5CF65683" w14:textId="77777777" w:rsidR="007969C3" w:rsidRDefault="00084074">
                              <w:pPr>
                                <w:spacing w:after="0" w:line="240" w:lineRule="auto"/>
                              </w:pPr>
                              <w:r>
                                <w:rPr>
                                  <w:color w:val="000000"/>
                                </w:rPr>
                                <w:t>Participate in training, training development, performance improvement, data collection activities, or special projects as instructed by the Re-Entry / Support Services program director or Mental Health Services director.</w:t>
                              </w:r>
                            </w:p>
                          </w:tc>
                        </w:tr>
                        <w:tr w:rsidR="007969C3" w14:paraId="58E9ED15" w14:textId="77777777">
                          <w:trPr>
                            <w:trHeight w:val="282"/>
                          </w:trPr>
                          <w:tc>
                            <w:tcPr>
                              <w:tcW w:w="8004" w:type="dxa"/>
                              <w:tcBorders>
                                <w:top w:val="nil"/>
                                <w:left w:val="nil"/>
                                <w:bottom w:val="nil"/>
                                <w:right w:val="nil"/>
                              </w:tcBorders>
                              <w:tcMar>
                                <w:top w:w="39" w:type="dxa"/>
                                <w:left w:w="39" w:type="dxa"/>
                                <w:bottom w:w="39" w:type="dxa"/>
                                <w:right w:w="39" w:type="dxa"/>
                              </w:tcMar>
                            </w:tcPr>
                            <w:p w14:paraId="2AC106BB" w14:textId="77777777" w:rsidR="007969C3" w:rsidRDefault="00084074">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A2C0C93" w14:textId="77777777" w:rsidR="007969C3" w:rsidRDefault="007969C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6EB38AC" w14:textId="77777777" w:rsidR="007969C3" w:rsidRDefault="007969C3">
                              <w:pPr>
                                <w:spacing w:after="0" w:line="240" w:lineRule="auto"/>
                              </w:pPr>
                            </w:p>
                          </w:tc>
                        </w:tr>
                        <w:tr w:rsidR="00084074" w14:paraId="5C5E8914" w14:textId="77777777" w:rsidTr="00084074">
                          <w:trPr>
                            <w:trHeight w:val="282"/>
                          </w:trPr>
                          <w:tc>
                            <w:tcPr>
                              <w:tcW w:w="8004" w:type="dxa"/>
                              <w:gridSpan w:val="3"/>
                              <w:tcBorders>
                                <w:top w:val="nil"/>
                                <w:left w:val="nil"/>
                                <w:bottom w:val="nil"/>
                                <w:right w:val="nil"/>
                              </w:tcBorders>
                              <w:tcMar>
                                <w:top w:w="39" w:type="dxa"/>
                                <w:left w:w="39" w:type="dxa"/>
                                <w:bottom w:w="39" w:type="dxa"/>
                                <w:right w:w="39" w:type="dxa"/>
                              </w:tcMar>
                            </w:tcPr>
                            <w:p w14:paraId="21392D3A" w14:textId="77777777" w:rsidR="007969C3" w:rsidRDefault="00084074">
                              <w:pPr>
                                <w:numPr>
                                  <w:ilvl w:val="0"/>
                                  <w:numId w:val="1"/>
                                </w:numPr>
                                <w:spacing w:after="0" w:line="240" w:lineRule="auto"/>
                                <w:ind w:left="720" w:hanging="360"/>
                              </w:pPr>
                              <w:r>
                                <w:rPr>
                                  <w:rFonts w:ascii="Arial" w:eastAsia="Arial" w:hAnsi="Arial"/>
                                  <w:color w:val="000000"/>
                                  <w:sz w:val="16"/>
                                </w:rPr>
                                <w:t xml:space="preserve">Completes required MDOC and MHS annual training. </w:t>
                              </w:r>
                            </w:p>
                            <w:p w14:paraId="2988C172" w14:textId="77777777" w:rsidR="007969C3" w:rsidRDefault="00084074">
                              <w:pPr>
                                <w:numPr>
                                  <w:ilvl w:val="0"/>
                                  <w:numId w:val="1"/>
                                </w:numPr>
                                <w:spacing w:after="0" w:line="240" w:lineRule="auto"/>
                                <w:ind w:left="720" w:hanging="360"/>
                              </w:pPr>
                              <w:r>
                                <w:rPr>
                                  <w:rFonts w:ascii="Arial" w:eastAsia="Arial" w:hAnsi="Arial"/>
                                  <w:color w:val="000000"/>
                                  <w:sz w:val="16"/>
                                </w:rPr>
                                <w:t xml:space="preserve">Completes additional job specific training as required. </w:t>
                              </w:r>
                            </w:p>
                            <w:p w14:paraId="7E71EECE" w14:textId="77777777" w:rsidR="007969C3" w:rsidRDefault="00084074">
                              <w:pPr>
                                <w:numPr>
                                  <w:ilvl w:val="0"/>
                                  <w:numId w:val="1"/>
                                </w:numPr>
                                <w:spacing w:after="0" w:line="240" w:lineRule="auto"/>
                                <w:ind w:left="720" w:hanging="360"/>
                              </w:pPr>
                              <w:r>
                                <w:rPr>
                                  <w:rFonts w:ascii="Arial" w:eastAsia="Arial" w:hAnsi="Arial"/>
                                  <w:color w:val="000000"/>
                                  <w:sz w:val="16"/>
                                </w:rPr>
                                <w:t xml:space="preserve">Performs other related duties as requested by MHS Director or Assistant MHS Director, policy, procedure or Civil Service job description. </w:t>
                              </w:r>
                            </w:p>
                            <w:p w14:paraId="73E33E1B" w14:textId="77777777" w:rsidR="007969C3" w:rsidRDefault="00084074">
                              <w:pPr>
                                <w:numPr>
                                  <w:ilvl w:val="0"/>
                                  <w:numId w:val="1"/>
                                </w:numPr>
                                <w:spacing w:after="0" w:line="240" w:lineRule="auto"/>
                                <w:ind w:left="720" w:hanging="360"/>
                              </w:pPr>
                              <w:r>
                                <w:rPr>
                                  <w:rFonts w:ascii="Arial" w:eastAsia="Arial" w:hAnsi="Arial"/>
                                  <w:color w:val="000000"/>
                                  <w:sz w:val="16"/>
                                </w:rPr>
                                <w:t xml:space="preserve">Serves on committees as assigned, appointed or elected. </w:t>
                              </w:r>
                            </w:p>
                            <w:p w14:paraId="6FD299F3" w14:textId="77777777" w:rsidR="007969C3" w:rsidRDefault="00084074">
                              <w:pPr>
                                <w:numPr>
                                  <w:ilvl w:val="0"/>
                                  <w:numId w:val="1"/>
                                </w:numPr>
                                <w:spacing w:after="0" w:line="240" w:lineRule="auto"/>
                                <w:ind w:left="720" w:hanging="360"/>
                              </w:pPr>
                              <w:r>
                                <w:rPr>
                                  <w:rFonts w:ascii="Arial" w:eastAsia="Arial" w:hAnsi="Arial"/>
                                  <w:color w:val="000000"/>
                                  <w:sz w:val="16"/>
                                </w:rPr>
                                <w:t xml:space="preserve">Maintains drug and alcohol free condition at work as required by policy and provides necessary test samples when required. </w:t>
                              </w:r>
                            </w:p>
                            <w:p w14:paraId="7D690120" w14:textId="77777777" w:rsidR="007969C3" w:rsidRDefault="00084074">
                              <w:pPr>
                                <w:numPr>
                                  <w:ilvl w:val="0"/>
                                  <w:numId w:val="1"/>
                                </w:numPr>
                                <w:spacing w:after="0" w:line="240" w:lineRule="auto"/>
                                <w:ind w:left="720" w:hanging="360"/>
                              </w:pPr>
                              <w:r>
                                <w:rPr>
                                  <w:rFonts w:ascii="Arial" w:eastAsia="Arial" w:hAnsi="Arial"/>
                                  <w:color w:val="000000"/>
                                  <w:sz w:val="16"/>
                                </w:rPr>
                                <w:t xml:space="preserve">Complies with any lawful request from custody during mobilizations and other emergencies. </w:t>
                              </w:r>
                            </w:p>
                            <w:p w14:paraId="405D2096" w14:textId="77777777" w:rsidR="007969C3" w:rsidRDefault="00084074">
                              <w:pPr>
                                <w:numPr>
                                  <w:ilvl w:val="0"/>
                                  <w:numId w:val="1"/>
                                </w:numPr>
                                <w:spacing w:after="0" w:line="240" w:lineRule="auto"/>
                                <w:ind w:left="720" w:hanging="360"/>
                              </w:pPr>
                              <w:r>
                                <w:rPr>
                                  <w:rFonts w:ascii="Arial" w:eastAsia="Arial" w:hAnsi="Arial"/>
                                  <w:color w:val="000000"/>
                                  <w:sz w:val="16"/>
                                </w:rPr>
                                <w:t xml:space="preserve">Maintains credentials and competency in the clinical areas for which s/he is certified/licensed. </w:t>
                              </w:r>
                            </w:p>
                            <w:p w14:paraId="4FB7ECFD" w14:textId="77777777" w:rsidR="007969C3" w:rsidRDefault="00084074">
                              <w:pPr>
                                <w:numPr>
                                  <w:ilvl w:val="0"/>
                                  <w:numId w:val="1"/>
                                </w:numPr>
                                <w:spacing w:after="0" w:line="240" w:lineRule="auto"/>
                                <w:ind w:left="720" w:hanging="360"/>
                              </w:pPr>
                              <w:r>
                                <w:rPr>
                                  <w:rFonts w:ascii="Arial" w:eastAsia="Arial" w:hAnsi="Arial"/>
                                  <w:color w:val="000000"/>
                                  <w:sz w:val="16"/>
                                </w:rPr>
                                <w:lastRenderedPageBreak/>
                                <w:t>Follows all policies, procedures, protocols and guidelines as well as professional standards of practice.</w:t>
                              </w:r>
                            </w:p>
                            <w:p w14:paraId="5E0B7F39" w14:textId="77777777" w:rsidR="007969C3" w:rsidRDefault="00084074">
                              <w:pPr>
                                <w:spacing w:after="0" w:line="240" w:lineRule="auto"/>
                              </w:pPr>
                              <w:r>
                                <w:rPr>
                                  <w:color w:val="000000"/>
                                </w:rPr>
                                <w:t>Maintains acceptable time and attendance</w:t>
                              </w:r>
                            </w:p>
                          </w:tc>
                        </w:tr>
                      </w:tbl>
                      <w:p w14:paraId="31BDB69B" w14:textId="77777777" w:rsidR="007969C3" w:rsidRDefault="007969C3">
                        <w:pPr>
                          <w:spacing w:after="0" w:line="240" w:lineRule="auto"/>
                        </w:pPr>
                      </w:p>
                    </w:tc>
                  </w:tr>
                </w:tbl>
                <w:p w14:paraId="3A85E152" w14:textId="77777777" w:rsidR="007969C3" w:rsidRDefault="007969C3">
                  <w:pPr>
                    <w:spacing w:after="0" w:line="240" w:lineRule="auto"/>
                  </w:pPr>
                </w:p>
              </w:tc>
            </w:tr>
          </w:tbl>
          <w:p w14:paraId="57125967" w14:textId="77777777" w:rsidR="007969C3" w:rsidRDefault="007969C3">
            <w:pPr>
              <w:spacing w:after="0" w:line="240" w:lineRule="auto"/>
            </w:pPr>
          </w:p>
        </w:tc>
        <w:tc>
          <w:tcPr>
            <w:tcW w:w="179" w:type="dxa"/>
          </w:tcPr>
          <w:p w14:paraId="6E61DFCF" w14:textId="77777777" w:rsidR="007969C3" w:rsidRDefault="007969C3">
            <w:pPr>
              <w:pStyle w:val="EmptyCellLayoutStyle"/>
              <w:spacing w:after="0" w:line="240" w:lineRule="auto"/>
            </w:pPr>
          </w:p>
        </w:tc>
      </w:tr>
      <w:tr w:rsidR="007969C3" w14:paraId="20294C45" w14:textId="77777777">
        <w:trPr>
          <w:trHeight w:val="99"/>
        </w:trPr>
        <w:tc>
          <w:tcPr>
            <w:tcW w:w="179" w:type="dxa"/>
          </w:tcPr>
          <w:p w14:paraId="4C3FB809" w14:textId="77777777" w:rsidR="007969C3" w:rsidRDefault="007969C3">
            <w:pPr>
              <w:pStyle w:val="EmptyCellLayoutStyle"/>
              <w:spacing w:after="0" w:line="240" w:lineRule="auto"/>
            </w:pPr>
          </w:p>
        </w:tc>
        <w:tc>
          <w:tcPr>
            <w:tcW w:w="0" w:type="dxa"/>
          </w:tcPr>
          <w:p w14:paraId="43840A6F" w14:textId="77777777" w:rsidR="007969C3" w:rsidRDefault="007969C3">
            <w:pPr>
              <w:pStyle w:val="EmptyCellLayoutStyle"/>
              <w:spacing w:after="0" w:line="240" w:lineRule="auto"/>
            </w:pPr>
          </w:p>
        </w:tc>
        <w:tc>
          <w:tcPr>
            <w:tcW w:w="0" w:type="dxa"/>
          </w:tcPr>
          <w:p w14:paraId="3B912402" w14:textId="77777777" w:rsidR="007969C3" w:rsidRDefault="007969C3">
            <w:pPr>
              <w:pStyle w:val="EmptyCellLayoutStyle"/>
              <w:spacing w:after="0" w:line="240" w:lineRule="auto"/>
            </w:pPr>
          </w:p>
        </w:tc>
        <w:tc>
          <w:tcPr>
            <w:tcW w:w="0" w:type="dxa"/>
          </w:tcPr>
          <w:p w14:paraId="4A1F38D8" w14:textId="77777777" w:rsidR="007969C3" w:rsidRDefault="007969C3">
            <w:pPr>
              <w:pStyle w:val="EmptyCellLayoutStyle"/>
              <w:spacing w:after="0" w:line="240" w:lineRule="auto"/>
            </w:pPr>
          </w:p>
        </w:tc>
        <w:tc>
          <w:tcPr>
            <w:tcW w:w="0" w:type="dxa"/>
          </w:tcPr>
          <w:p w14:paraId="2AD48153" w14:textId="77777777" w:rsidR="007969C3" w:rsidRDefault="007969C3">
            <w:pPr>
              <w:pStyle w:val="EmptyCellLayoutStyle"/>
              <w:spacing w:after="0" w:line="240" w:lineRule="auto"/>
            </w:pPr>
          </w:p>
        </w:tc>
        <w:tc>
          <w:tcPr>
            <w:tcW w:w="0" w:type="dxa"/>
          </w:tcPr>
          <w:p w14:paraId="3572123D" w14:textId="77777777" w:rsidR="007969C3" w:rsidRDefault="007969C3">
            <w:pPr>
              <w:pStyle w:val="EmptyCellLayoutStyle"/>
              <w:spacing w:after="0" w:line="240" w:lineRule="auto"/>
            </w:pPr>
          </w:p>
        </w:tc>
        <w:tc>
          <w:tcPr>
            <w:tcW w:w="0" w:type="dxa"/>
          </w:tcPr>
          <w:p w14:paraId="743273C4" w14:textId="77777777" w:rsidR="007969C3" w:rsidRDefault="007969C3">
            <w:pPr>
              <w:pStyle w:val="EmptyCellLayoutStyle"/>
              <w:spacing w:after="0" w:line="240" w:lineRule="auto"/>
            </w:pPr>
          </w:p>
        </w:tc>
        <w:tc>
          <w:tcPr>
            <w:tcW w:w="2505" w:type="dxa"/>
          </w:tcPr>
          <w:p w14:paraId="4E901C97" w14:textId="77777777" w:rsidR="007969C3" w:rsidRDefault="007969C3">
            <w:pPr>
              <w:pStyle w:val="EmptyCellLayoutStyle"/>
              <w:spacing w:after="0" w:line="240" w:lineRule="auto"/>
            </w:pPr>
          </w:p>
        </w:tc>
        <w:tc>
          <w:tcPr>
            <w:tcW w:w="6120" w:type="dxa"/>
          </w:tcPr>
          <w:p w14:paraId="09A5A666" w14:textId="77777777" w:rsidR="007969C3" w:rsidRDefault="007969C3">
            <w:pPr>
              <w:pStyle w:val="EmptyCellLayoutStyle"/>
              <w:spacing w:after="0" w:line="240" w:lineRule="auto"/>
            </w:pPr>
          </w:p>
        </w:tc>
        <w:tc>
          <w:tcPr>
            <w:tcW w:w="2534" w:type="dxa"/>
          </w:tcPr>
          <w:p w14:paraId="32ED4CDB" w14:textId="77777777" w:rsidR="007969C3" w:rsidRDefault="007969C3">
            <w:pPr>
              <w:pStyle w:val="EmptyCellLayoutStyle"/>
              <w:spacing w:after="0" w:line="240" w:lineRule="auto"/>
            </w:pPr>
          </w:p>
        </w:tc>
        <w:tc>
          <w:tcPr>
            <w:tcW w:w="179" w:type="dxa"/>
          </w:tcPr>
          <w:p w14:paraId="54AA3111" w14:textId="77777777" w:rsidR="007969C3" w:rsidRDefault="007969C3">
            <w:pPr>
              <w:pStyle w:val="EmptyCellLayoutStyle"/>
              <w:spacing w:after="0" w:line="240" w:lineRule="auto"/>
            </w:pPr>
          </w:p>
        </w:tc>
      </w:tr>
      <w:tr w:rsidR="00084074" w14:paraId="0CEC1E9D" w14:textId="77777777" w:rsidTr="00084074">
        <w:tc>
          <w:tcPr>
            <w:tcW w:w="179" w:type="dxa"/>
          </w:tcPr>
          <w:p w14:paraId="6B5FA68A" w14:textId="77777777" w:rsidR="007969C3" w:rsidRDefault="007969C3">
            <w:pPr>
              <w:pStyle w:val="EmptyCellLayoutStyle"/>
              <w:spacing w:after="0" w:line="240" w:lineRule="auto"/>
            </w:pPr>
          </w:p>
        </w:tc>
        <w:tc>
          <w:tcPr>
            <w:tcW w:w="0" w:type="dxa"/>
          </w:tcPr>
          <w:p w14:paraId="4F84F42B" w14:textId="77777777" w:rsidR="007969C3" w:rsidRDefault="007969C3">
            <w:pPr>
              <w:pStyle w:val="EmptyCellLayoutStyle"/>
              <w:spacing w:after="0" w:line="240" w:lineRule="auto"/>
            </w:pPr>
          </w:p>
        </w:tc>
        <w:tc>
          <w:tcPr>
            <w:tcW w:w="0" w:type="dxa"/>
          </w:tcPr>
          <w:p w14:paraId="3A97EF29" w14:textId="77777777" w:rsidR="007969C3" w:rsidRDefault="007969C3">
            <w:pPr>
              <w:pStyle w:val="EmptyCellLayoutStyle"/>
              <w:spacing w:after="0" w:line="240" w:lineRule="auto"/>
            </w:pPr>
          </w:p>
        </w:tc>
        <w:tc>
          <w:tcPr>
            <w:tcW w:w="0" w:type="dxa"/>
          </w:tcPr>
          <w:p w14:paraId="71BED40E" w14:textId="77777777" w:rsidR="007969C3" w:rsidRDefault="007969C3">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7969C3" w14:paraId="36F6CA6E" w14:textId="77777777">
              <w:trPr>
                <w:trHeight w:val="119"/>
              </w:trPr>
              <w:tc>
                <w:tcPr>
                  <w:tcW w:w="0" w:type="dxa"/>
                  <w:tcBorders>
                    <w:top w:val="single" w:sz="15" w:space="0" w:color="000000"/>
                    <w:left w:val="single" w:sz="15" w:space="0" w:color="000000"/>
                  </w:tcBorders>
                </w:tcPr>
                <w:p w14:paraId="40DA06F6" w14:textId="77777777" w:rsidR="007969C3" w:rsidRDefault="007969C3">
                  <w:pPr>
                    <w:pStyle w:val="EmptyCellLayoutStyle"/>
                    <w:spacing w:after="0" w:line="240" w:lineRule="auto"/>
                  </w:pPr>
                </w:p>
              </w:tc>
              <w:tc>
                <w:tcPr>
                  <w:tcW w:w="11159" w:type="dxa"/>
                  <w:tcBorders>
                    <w:top w:val="single" w:sz="15" w:space="0" w:color="000000"/>
                    <w:right w:val="single" w:sz="15" w:space="0" w:color="000000"/>
                  </w:tcBorders>
                </w:tcPr>
                <w:p w14:paraId="0749D82C" w14:textId="77777777" w:rsidR="007969C3" w:rsidRDefault="007969C3">
                  <w:pPr>
                    <w:pStyle w:val="EmptyCellLayoutStyle"/>
                    <w:spacing w:after="0" w:line="240" w:lineRule="auto"/>
                  </w:pPr>
                </w:p>
              </w:tc>
            </w:tr>
            <w:tr w:rsidR="007969C3" w14:paraId="14B3DF8C" w14:textId="77777777">
              <w:trPr>
                <w:trHeight w:val="270"/>
              </w:trPr>
              <w:tc>
                <w:tcPr>
                  <w:tcW w:w="0" w:type="dxa"/>
                  <w:tcBorders>
                    <w:left w:val="single" w:sz="15" w:space="0" w:color="000000"/>
                  </w:tcBorders>
                </w:tcPr>
                <w:p w14:paraId="34C0AB83" w14:textId="77777777" w:rsidR="007969C3" w:rsidRDefault="007969C3">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7969C3" w14:paraId="06AE5FC4" w14:textId="77777777">
                    <w:trPr>
                      <w:trHeight w:val="192"/>
                    </w:trPr>
                    <w:tc>
                      <w:tcPr>
                        <w:tcW w:w="11160" w:type="dxa"/>
                        <w:tcBorders>
                          <w:top w:val="nil"/>
                          <w:left w:val="nil"/>
                          <w:bottom w:val="nil"/>
                          <w:right w:val="nil"/>
                        </w:tcBorders>
                        <w:tcMar>
                          <w:top w:w="39" w:type="dxa"/>
                          <w:left w:w="39" w:type="dxa"/>
                          <w:bottom w:w="39" w:type="dxa"/>
                          <w:right w:w="39" w:type="dxa"/>
                        </w:tcMar>
                      </w:tcPr>
                      <w:p w14:paraId="5E809A5A" w14:textId="77777777" w:rsidR="007969C3" w:rsidRDefault="00084074">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6A9C9959" w14:textId="77777777" w:rsidR="007969C3" w:rsidRDefault="007969C3">
                  <w:pPr>
                    <w:spacing w:after="0" w:line="240" w:lineRule="auto"/>
                  </w:pPr>
                </w:p>
              </w:tc>
            </w:tr>
            <w:tr w:rsidR="007969C3" w14:paraId="4BECBCD5" w14:textId="77777777">
              <w:trPr>
                <w:trHeight w:val="60"/>
              </w:trPr>
              <w:tc>
                <w:tcPr>
                  <w:tcW w:w="0" w:type="dxa"/>
                  <w:tcBorders>
                    <w:left w:val="single" w:sz="15" w:space="0" w:color="000000"/>
                  </w:tcBorders>
                </w:tcPr>
                <w:p w14:paraId="5393CD22" w14:textId="77777777" w:rsidR="007969C3" w:rsidRDefault="007969C3">
                  <w:pPr>
                    <w:pStyle w:val="EmptyCellLayoutStyle"/>
                    <w:spacing w:after="0" w:line="240" w:lineRule="auto"/>
                  </w:pPr>
                </w:p>
              </w:tc>
              <w:tc>
                <w:tcPr>
                  <w:tcW w:w="11159" w:type="dxa"/>
                  <w:tcBorders>
                    <w:right w:val="single" w:sz="15" w:space="0" w:color="000000"/>
                  </w:tcBorders>
                </w:tcPr>
                <w:p w14:paraId="683171EF" w14:textId="77777777" w:rsidR="007969C3" w:rsidRDefault="007969C3">
                  <w:pPr>
                    <w:pStyle w:val="EmptyCellLayoutStyle"/>
                    <w:spacing w:after="0" w:line="240" w:lineRule="auto"/>
                  </w:pPr>
                </w:p>
              </w:tc>
            </w:tr>
            <w:tr w:rsidR="00084074" w14:paraId="017EDDF0" w14:textId="77777777" w:rsidTr="00084074">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7969C3" w14:paraId="4919CDCE" w14:textId="77777777">
                    <w:trPr>
                      <w:trHeight w:val="212"/>
                    </w:trPr>
                    <w:tc>
                      <w:tcPr>
                        <w:tcW w:w="11160" w:type="dxa"/>
                        <w:tcBorders>
                          <w:top w:val="nil"/>
                          <w:left w:val="nil"/>
                          <w:bottom w:val="nil"/>
                          <w:right w:val="nil"/>
                        </w:tcBorders>
                        <w:tcMar>
                          <w:top w:w="39" w:type="dxa"/>
                          <w:left w:w="39" w:type="dxa"/>
                          <w:bottom w:w="39" w:type="dxa"/>
                          <w:right w:w="39" w:type="dxa"/>
                        </w:tcMar>
                      </w:tcPr>
                      <w:p w14:paraId="54151D81" w14:textId="77777777" w:rsidR="007969C3" w:rsidRDefault="00084074">
                        <w:pPr>
                          <w:spacing w:after="0" w:line="240" w:lineRule="auto"/>
                        </w:pPr>
                        <w:r>
                          <w:rPr>
                            <w:color w:val="000000"/>
                            <w:sz w:val="18"/>
                          </w:rPr>
                          <w:t>Decisions regarding the screening and assessment methods and test batteries to be utilized, as well as recommendations for intervention and rehabilitation techniques.</w:t>
                        </w:r>
                      </w:p>
                    </w:tc>
                  </w:tr>
                </w:tbl>
                <w:p w14:paraId="7DF93FE8" w14:textId="77777777" w:rsidR="007969C3" w:rsidRDefault="007969C3">
                  <w:pPr>
                    <w:spacing w:after="0" w:line="240" w:lineRule="auto"/>
                  </w:pPr>
                </w:p>
              </w:tc>
            </w:tr>
          </w:tbl>
          <w:p w14:paraId="7B14E280" w14:textId="77777777" w:rsidR="007969C3" w:rsidRDefault="007969C3">
            <w:pPr>
              <w:spacing w:after="0" w:line="240" w:lineRule="auto"/>
            </w:pPr>
          </w:p>
        </w:tc>
        <w:tc>
          <w:tcPr>
            <w:tcW w:w="179" w:type="dxa"/>
          </w:tcPr>
          <w:p w14:paraId="334F869E" w14:textId="77777777" w:rsidR="007969C3" w:rsidRDefault="007969C3">
            <w:pPr>
              <w:pStyle w:val="EmptyCellLayoutStyle"/>
              <w:spacing w:after="0" w:line="240" w:lineRule="auto"/>
            </w:pPr>
          </w:p>
        </w:tc>
      </w:tr>
      <w:tr w:rsidR="007969C3" w14:paraId="7417B578" w14:textId="77777777">
        <w:trPr>
          <w:trHeight w:val="99"/>
        </w:trPr>
        <w:tc>
          <w:tcPr>
            <w:tcW w:w="179" w:type="dxa"/>
          </w:tcPr>
          <w:p w14:paraId="595F1DE3" w14:textId="77777777" w:rsidR="007969C3" w:rsidRDefault="007969C3">
            <w:pPr>
              <w:pStyle w:val="EmptyCellLayoutStyle"/>
              <w:spacing w:after="0" w:line="240" w:lineRule="auto"/>
            </w:pPr>
          </w:p>
        </w:tc>
        <w:tc>
          <w:tcPr>
            <w:tcW w:w="0" w:type="dxa"/>
          </w:tcPr>
          <w:p w14:paraId="310A77CA" w14:textId="77777777" w:rsidR="007969C3" w:rsidRDefault="007969C3">
            <w:pPr>
              <w:pStyle w:val="EmptyCellLayoutStyle"/>
              <w:spacing w:after="0" w:line="240" w:lineRule="auto"/>
            </w:pPr>
          </w:p>
        </w:tc>
        <w:tc>
          <w:tcPr>
            <w:tcW w:w="0" w:type="dxa"/>
          </w:tcPr>
          <w:p w14:paraId="79A2508E" w14:textId="77777777" w:rsidR="007969C3" w:rsidRDefault="007969C3">
            <w:pPr>
              <w:pStyle w:val="EmptyCellLayoutStyle"/>
              <w:spacing w:after="0" w:line="240" w:lineRule="auto"/>
            </w:pPr>
          </w:p>
        </w:tc>
        <w:tc>
          <w:tcPr>
            <w:tcW w:w="0" w:type="dxa"/>
          </w:tcPr>
          <w:p w14:paraId="62F93F0F" w14:textId="77777777" w:rsidR="007969C3" w:rsidRDefault="007969C3">
            <w:pPr>
              <w:pStyle w:val="EmptyCellLayoutStyle"/>
              <w:spacing w:after="0" w:line="240" w:lineRule="auto"/>
            </w:pPr>
          </w:p>
        </w:tc>
        <w:tc>
          <w:tcPr>
            <w:tcW w:w="0" w:type="dxa"/>
          </w:tcPr>
          <w:p w14:paraId="0EF51CCF" w14:textId="77777777" w:rsidR="007969C3" w:rsidRDefault="007969C3">
            <w:pPr>
              <w:pStyle w:val="EmptyCellLayoutStyle"/>
              <w:spacing w:after="0" w:line="240" w:lineRule="auto"/>
            </w:pPr>
          </w:p>
        </w:tc>
        <w:tc>
          <w:tcPr>
            <w:tcW w:w="0" w:type="dxa"/>
          </w:tcPr>
          <w:p w14:paraId="6C5EFC6D" w14:textId="77777777" w:rsidR="007969C3" w:rsidRDefault="007969C3">
            <w:pPr>
              <w:pStyle w:val="EmptyCellLayoutStyle"/>
              <w:spacing w:after="0" w:line="240" w:lineRule="auto"/>
            </w:pPr>
          </w:p>
        </w:tc>
        <w:tc>
          <w:tcPr>
            <w:tcW w:w="0" w:type="dxa"/>
          </w:tcPr>
          <w:p w14:paraId="1306C987" w14:textId="77777777" w:rsidR="007969C3" w:rsidRDefault="007969C3">
            <w:pPr>
              <w:pStyle w:val="EmptyCellLayoutStyle"/>
              <w:spacing w:after="0" w:line="240" w:lineRule="auto"/>
            </w:pPr>
          </w:p>
        </w:tc>
        <w:tc>
          <w:tcPr>
            <w:tcW w:w="2505" w:type="dxa"/>
          </w:tcPr>
          <w:p w14:paraId="066DF120" w14:textId="77777777" w:rsidR="007969C3" w:rsidRDefault="007969C3">
            <w:pPr>
              <w:pStyle w:val="EmptyCellLayoutStyle"/>
              <w:spacing w:after="0" w:line="240" w:lineRule="auto"/>
            </w:pPr>
          </w:p>
        </w:tc>
        <w:tc>
          <w:tcPr>
            <w:tcW w:w="6120" w:type="dxa"/>
          </w:tcPr>
          <w:p w14:paraId="42C80B20" w14:textId="77777777" w:rsidR="007969C3" w:rsidRDefault="007969C3">
            <w:pPr>
              <w:pStyle w:val="EmptyCellLayoutStyle"/>
              <w:spacing w:after="0" w:line="240" w:lineRule="auto"/>
            </w:pPr>
          </w:p>
        </w:tc>
        <w:tc>
          <w:tcPr>
            <w:tcW w:w="2534" w:type="dxa"/>
          </w:tcPr>
          <w:p w14:paraId="0F5FB4CD" w14:textId="77777777" w:rsidR="007969C3" w:rsidRDefault="007969C3">
            <w:pPr>
              <w:pStyle w:val="EmptyCellLayoutStyle"/>
              <w:spacing w:after="0" w:line="240" w:lineRule="auto"/>
            </w:pPr>
          </w:p>
        </w:tc>
        <w:tc>
          <w:tcPr>
            <w:tcW w:w="179" w:type="dxa"/>
          </w:tcPr>
          <w:p w14:paraId="65A7DEB5" w14:textId="77777777" w:rsidR="007969C3" w:rsidRDefault="007969C3">
            <w:pPr>
              <w:pStyle w:val="EmptyCellLayoutStyle"/>
              <w:spacing w:after="0" w:line="240" w:lineRule="auto"/>
            </w:pPr>
          </w:p>
        </w:tc>
      </w:tr>
      <w:tr w:rsidR="00084074" w14:paraId="02FDA2E7" w14:textId="77777777" w:rsidTr="00084074">
        <w:tc>
          <w:tcPr>
            <w:tcW w:w="179" w:type="dxa"/>
          </w:tcPr>
          <w:p w14:paraId="4C99B621" w14:textId="77777777" w:rsidR="007969C3" w:rsidRDefault="007969C3">
            <w:pPr>
              <w:pStyle w:val="EmptyCellLayoutStyle"/>
              <w:spacing w:after="0" w:line="240" w:lineRule="auto"/>
            </w:pPr>
          </w:p>
        </w:tc>
        <w:tc>
          <w:tcPr>
            <w:tcW w:w="0" w:type="dxa"/>
          </w:tcPr>
          <w:p w14:paraId="3FECDB71" w14:textId="77777777" w:rsidR="007969C3" w:rsidRDefault="007969C3">
            <w:pPr>
              <w:pStyle w:val="EmptyCellLayoutStyle"/>
              <w:spacing w:after="0" w:line="240" w:lineRule="auto"/>
            </w:pPr>
          </w:p>
        </w:tc>
        <w:tc>
          <w:tcPr>
            <w:tcW w:w="0" w:type="dxa"/>
          </w:tcPr>
          <w:p w14:paraId="7CAB5484" w14:textId="77777777" w:rsidR="007969C3" w:rsidRDefault="007969C3">
            <w:pPr>
              <w:pStyle w:val="EmptyCellLayoutStyle"/>
              <w:spacing w:after="0" w:line="240" w:lineRule="auto"/>
            </w:pPr>
          </w:p>
        </w:tc>
        <w:tc>
          <w:tcPr>
            <w:tcW w:w="0" w:type="dxa"/>
          </w:tcPr>
          <w:p w14:paraId="53D63D52" w14:textId="77777777" w:rsidR="007969C3" w:rsidRDefault="007969C3">
            <w:pPr>
              <w:pStyle w:val="EmptyCellLayoutStyle"/>
              <w:spacing w:after="0" w:line="240" w:lineRule="auto"/>
            </w:pPr>
          </w:p>
        </w:tc>
        <w:tc>
          <w:tcPr>
            <w:tcW w:w="0" w:type="dxa"/>
          </w:tcPr>
          <w:p w14:paraId="5CFB45E2" w14:textId="77777777" w:rsidR="007969C3" w:rsidRDefault="007969C3">
            <w:pPr>
              <w:pStyle w:val="EmptyCellLayoutStyle"/>
              <w:spacing w:after="0" w:line="240" w:lineRule="auto"/>
            </w:pPr>
          </w:p>
        </w:tc>
        <w:tc>
          <w:tcPr>
            <w:tcW w:w="0" w:type="dxa"/>
          </w:tcPr>
          <w:p w14:paraId="2EB4D9CD" w14:textId="77777777" w:rsidR="007969C3" w:rsidRDefault="007969C3">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7969C3" w14:paraId="4D66EE14" w14:textId="77777777">
              <w:trPr>
                <w:trHeight w:val="38"/>
              </w:trPr>
              <w:tc>
                <w:tcPr>
                  <w:tcW w:w="0" w:type="dxa"/>
                  <w:tcBorders>
                    <w:top w:val="single" w:sz="15" w:space="0" w:color="000000"/>
                    <w:left w:val="single" w:sz="15" w:space="0" w:color="000000"/>
                  </w:tcBorders>
                </w:tcPr>
                <w:p w14:paraId="6B145A1F" w14:textId="77777777" w:rsidR="007969C3" w:rsidRDefault="007969C3">
                  <w:pPr>
                    <w:pStyle w:val="EmptyCellLayoutStyle"/>
                    <w:spacing w:after="0" w:line="240" w:lineRule="auto"/>
                  </w:pPr>
                </w:p>
              </w:tc>
              <w:tc>
                <w:tcPr>
                  <w:tcW w:w="11159" w:type="dxa"/>
                  <w:tcBorders>
                    <w:top w:val="single" w:sz="15" w:space="0" w:color="000000"/>
                    <w:right w:val="single" w:sz="15" w:space="0" w:color="000000"/>
                  </w:tcBorders>
                </w:tcPr>
                <w:p w14:paraId="06D25080" w14:textId="77777777" w:rsidR="007969C3" w:rsidRDefault="007969C3">
                  <w:pPr>
                    <w:pStyle w:val="EmptyCellLayoutStyle"/>
                    <w:spacing w:after="0" w:line="240" w:lineRule="auto"/>
                  </w:pPr>
                </w:p>
              </w:tc>
            </w:tr>
            <w:tr w:rsidR="007969C3" w14:paraId="5E3D3680" w14:textId="77777777">
              <w:trPr>
                <w:trHeight w:val="270"/>
              </w:trPr>
              <w:tc>
                <w:tcPr>
                  <w:tcW w:w="0" w:type="dxa"/>
                  <w:tcBorders>
                    <w:left w:val="single" w:sz="15" w:space="0" w:color="000000"/>
                  </w:tcBorders>
                </w:tcPr>
                <w:p w14:paraId="00C85C39" w14:textId="77777777" w:rsidR="007969C3" w:rsidRDefault="007969C3">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7969C3" w14:paraId="43C8FAF1" w14:textId="77777777">
                    <w:trPr>
                      <w:trHeight w:val="192"/>
                    </w:trPr>
                    <w:tc>
                      <w:tcPr>
                        <w:tcW w:w="11160" w:type="dxa"/>
                        <w:tcBorders>
                          <w:top w:val="nil"/>
                          <w:left w:val="nil"/>
                          <w:bottom w:val="nil"/>
                          <w:right w:val="nil"/>
                        </w:tcBorders>
                        <w:tcMar>
                          <w:top w:w="39" w:type="dxa"/>
                          <w:left w:w="39" w:type="dxa"/>
                          <w:bottom w:w="39" w:type="dxa"/>
                          <w:right w:w="39" w:type="dxa"/>
                        </w:tcMar>
                      </w:tcPr>
                      <w:p w14:paraId="218699DA" w14:textId="77777777" w:rsidR="007969C3" w:rsidRDefault="00084074">
                        <w:pPr>
                          <w:spacing w:after="0" w:line="240" w:lineRule="auto"/>
                        </w:pPr>
                        <w:r>
                          <w:rPr>
                            <w:rFonts w:ascii="Arial" w:eastAsia="Arial" w:hAnsi="Arial"/>
                            <w:b/>
                            <w:color w:val="000000"/>
                            <w:sz w:val="16"/>
                          </w:rPr>
                          <w:t xml:space="preserve">17. Describe the types of decisions that require the supervisor's review. </w:t>
                        </w:r>
                      </w:p>
                    </w:tc>
                  </w:tr>
                </w:tbl>
                <w:p w14:paraId="104FBE1E" w14:textId="77777777" w:rsidR="007969C3" w:rsidRDefault="007969C3">
                  <w:pPr>
                    <w:spacing w:after="0" w:line="240" w:lineRule="auto"/>
                  </w:pPr>
                </w:p>
              </w:tc>
            </w:tr>
            <w:tr w:rsidR="007969C3" w14:paraId="26168068" w14:textId="77777777">
              <w:trPr>
                <w:trHeight w:val="40"/>
              </w:trPr>
              <w:tc>
                <w:tcPr>
                  <w:tcW w:w="0" w:type="dxa"/>
                  <w:tcBorders>
                    <w:left w:val="single" w:sz="15" w:space="0" w:color="000000"/>
                  </w:tcBorders>
                </w:tcPr>
                <w:p w14:paraId="6D60AFC7" w14:textId="77777777" w:rsidR="007969C3" w:rsidRDefault="007969C3">
                  <w:pPr>
                    <w:pStyle w:val="EmptyCellLayoutStyle"/>
                    <w:spacing w:after="0" w:line="240" w:lineRule="auto"/>
                  </w:pPr>
                </w:p>
              </w:tc>
              <w:tc>
                <w:tcPr>
                  <w:tcW w:w="11159" w:type="dxa"/>
                  <w:tcBorders>
                    <w:right w:val="single" w:sz="15" w:space="0" w:color="000000"/>
                  </w:tcBorders>
                </w:tcPr>
                <w:p w14:paraId="314458FC" w14:textId="77777777" w:rsidR="007969C3" w:rsidRDefault="007969C3">
                  <w:pPr>
                    <w:pStyle w:val="EmptyCellLayoutStyle"/>
                    <w:spacing w:after="0" w:line="240" w:lineRule="auto"/>
                  </w:pPr>
                </w:p>
              </w:tc>
            </w:tr>
            <w:tr w:rsidR="00084074" w14:paraId="3269C7DB" w14:textId="77777777" w:rsidTr="00084074">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7969C3" w14:paraId="30B31D38" w14:textId="77777777">
                    <w:trPr>
                      <w:trHeight w:val="212"/>
                    </w:trPr>
                    <w:tc>
                      <w:tcPr>
                        <w:tcW w:w="11160" w:type="dxa"/>
                        <w:tcBorders>
                          <w:top w:val="nil"/>
                          <w:left w:val="nil"/>
                          <w:bottom w:val="nil"/>
                          <w:right w:val="nil"/>
                        </w:tcBorders>
                        <w:tcMar>
                          <w:top w:w="39" w:type="dxa"/>
                          <w:left w:w="39" w:type="dxa"/>
                          <w:bottom w:w="39" w:type="dxa"/>
                          <w:right w:w="39" w:type="dxa"/>
                        </w:tcMar>
                      </w:tcPr>
                      <w:p w14:paraId="4848ECD9" w14:textId="77777777" w:rsidR="007969C3" w:rsidRDefault="00084074">
                        <w:pPr>
                          <w:spacing w:after="0" w:line="240" w:lineRule="auto"/>
                        </w:pPr>
                        <w:r>
                          <w:rPr>
                            <w:color w:val="000000"/>
                          </w:rPr>
                          <w:t>Decisions on leave time and other supervisory decisions.</w:t>
                        </w:r>
                      </w:p>
                    </w:tc>
                  </w:tr>
                </w:tbl>
                <w:p w14:paraId="6274C5C2" w14:textId="77777777" w:rsidR="007969C3" w:rsidRDefault="007969C3">
                  <w:pPr>
                    <w:spacing w:after="0" w:line="240" w:lineRule="auto"/>
                  </w:pPr>
                </w:p>
              </w:tc>
            </w:tr>
          </w:tbl>
          <w:p w14:paraId="1F24E3AB" w14:textId="77777777" w:rsidR="007969C3" w:rsidRDefault="007969C3">
            <w:pPr>
              <w:spacing w:after="0" w:line="240" w:lineRule="auto"/>
            </w:pPr>
          </w:p>
        </w:tc>
        <w:tc>
          <w:tcPr>
            <w:tcW w:w="179" w:type="dxa"/>
          </w:tcPr>
          <w:p w14:paraId="03522FBA" w14:textId="77777777" w:rsidR="007969C3" w:rsidRDefault="007969C3">
            <w:pPr>
              <w:pStyle w:val="EmptyCellLayoutStyle"/>
              <w:spacing w:after="0" w:line="240" w:lineRule="auto"/>
            </w:pPr>
          </w:p>
        </w:tc>
      </w:tr>
      <w:tr w:rsidR="007969C3" w14:paraId="709EF290" w14:textId="77777777">
        <w:trPr>
          <w:trHeight w:val="100"/>
        </w:trPr>
        <w:tc>
          <w:tcPr>
            <w:tcW w:w="179" w:type="dxa"/>
          </w:tcPr>
          <w:p w14:paraId="575F3177" w14:textId="77777777" w:rsidR="007969C3" w:rsidRDefault="007969C3">
            <w:pPr>
              <w:pStyle w:val="EmptyCellLayoutStyle"/>
              <w:spacing w:after="0" w:line="240" w:lineRule="auto"/>
            </w:pPr>
          </w:p>
        </w:tc>
        <w:tc>
          <w:tcPr>
            <w:tcW w:w="0" w:type="dxa"/>
          </w:tcPr>
          <w:p w14:paraId="79F97FE2" w14:textId="77777777" w:rsidR="007969C3" w:rsidRDefault="007969C3">
            <w:pPr>
              <w:pStyle w:val="EmptyCellLayoutStyle"/>
              <w:spacing w:after="0" w:line="240" w:lineRule="auto"/>
            </w:pPr>
          </w:p>
        </w:tc>
        <w:tc>
          <w:tcPr>
            <w:tcW w:w="0" w:type="dxa"/>
          </w:tcPr>
          <w:p w14:paraId="73ABFB9B" w14:textId="77777777" w:rsidR="007969C3" w:rsidRDefault="007969C3">
            <w:pPr>
              <w:pStyle w:val="EmptyCellLayoutStyle"/>
              <w:spacing w:after="0" w:line="240" w:lineRule="auto"/>
            </w:pPr>
          </w:p>
        </w:tc>
        <w:tc>
          <w:tcPr>
            <w:tcW w:w="0" w:type="dxa"/>
          </w:tcPr>
          <w:p w14:paraId="27E068EA" w14:textId="77777777" w:rsidR="007969C3" w:rsidRDefault="007969C3">
            <w:pPr>
              <w:pStyle w:val="EmptyCellLayoutStyle"/>
              <w:spacing w:after="0" w:line="240" w:lineRule="auto"/>
            </w:pPr>
          </w:p>
        </w:tc>
        <w:tc>
          <w:tcPr>
            <w:tcW w:w="0" w:type="dxa"/>
          </w:tcPr>
          <w:p w14:paraId="6725995F" w14:textId="77777777" w:rsidR="007969C3" w:rsidRDefault="007969C3">
            <w:pPr>
              <w:pStyle w:val="EmptyCellLayoutStyle"/>
              <w:spacing w:after="0" w:line="240" w:lineRule="auto"/>
            </w:pPr>
          </w:p>
        </w:tc>
        <w:tc>
          <w:tcPr>
            <w:tcW w:w="0" w:type="dxa"/>
          </w:tcPr>
          <w:p w14:paraId="2879AC7A" w14:textId="77777777" w:rsidR="007969C3" w:rsidRDefault="007969C3">
            <w:pPr>
              <w:pStyle w:val="EmptyCellLayoutStyle"/>
              <w:spacing w:after="0" w:line="240" w:lineRule="auto"/>
            </w:pPr>
          </w:p>
        </w:tc>
        <w:tc>
          <w:tcPr>
            <w:tcW w:w="0" w:type="dxa"/>
          </w:tcPr>
          <w:p w14:paraId="5EDA8B6D" w14:textId="77777777" w:rsidR="007969C3" w:rsidRDefault="007969C3">
            <w:pPr>
              <w:pStyle w:val="EmptyCellLayoutStyle"/>
              <w:spacing w:after="0" w:line="240" w:lineRule="auto"/>
            </w:pPr>
          </w:p>
        </w:tc>
        <w:tc>
          <w:tcPr>
            <w:tcW w:w="2505" w:type="dxa"/>
          </w:tcPr>
          <w:p w14:paraId="0123BCE7" w14:textId="77777777" w:rsidR="007969C3" w:rsidRDefault="007969C3">
            <w:pPr>
              <w:pStyle w:val="EmptyCellLayoutStyle"/>
              <w:spacing w:after="0" w:line="240" w:lineRule="auto"/>
            </w:pPr>
          </w:p>
        </w:tc>
        <w:tc>
          <w:tcPr>
            <w:tcW w:w="6120" w:type="dxa"/>
          </w:tcPr>
          <w:p w14:paraId="53129766" w14:textId="77777777" w:rsidR="007969C3" w:rsidRDefault="007969C3">
            <w:pPr>
              <w:pStyle w:val="EmptyCellLayoutStyle"/>
              <w:spacing w:after="0" w:line="240" w:lineRule="auto"/>
            </w:pPr>
          </w:p>
        </w:tc>
        <w:tc>
          <w:tcPr>
            <w:tcW w:w="2534" w:type="dxa"/>
          </w:tcPr>
          <w:p w14:paraId="0B4707B7" w14:textId="77777777" w:rsidR="007969C3" w:rsidRDefault="007969C3">
            <w:pPr>
              <w:pStyle w:val="EmptyCellLayoutStyle"/>
              <w:spacing w:after="0" w:line="240" w:lineRule="auto"/>
            </w:pPr>
          </w:p>
        </w:tc>
        <w:tc>
          <w:tcPr>
            <w:tcW w:w="179" w:type="dxa"/>
          </w:tcPr>
          <w:p w14:paraId="3EFFA663" w14:textId="77777777" w:rsidR="007969C3" w:rsidRDefault="007969C3">
            <w:pPr>
              <w:pStyle w:val="EmptyCellLayoutStyle"/>
              <w:spacing w:after="0" w:line="240" w:lineRule="auto"/>
            </w:pPr>
          </w:p>
        </w:tc>
      </w:tr>
      <w:tr w:rsidR="00084074" w14:paraId="54F628E1" w14:textId="77777777" w:rsidTr="00084074">
        <w:tc>
          <w:tcPr>
            <w:tcW w:w="179" w:type="dxa"/>
          </w:tcPr>
          <w:p w14:paraId="1CCC6CE9" w14:textId="77777777" w:rsidR="007969C3" w:rsidRDefault="007969C3">
            <w:pPr>
              <w:pStyle w:val="EmptyCellLayoutStyle"/>
              <w:spacing w:after="0" w:line="240" w:lineRule="auto"/>
            </w:pPr>
          </w:p>
        </w:tc>
        <w:tc>
          <w:tcPr>
            <w:tcW w:w="0" w:type="dxa"/>
          </w:tcPr>
          <w:p w14:paraId="697ADE04" w14:textId="77777777" w:rsidR="007969C3" w:rsidRDefault="007969C3">
            <w:pPr>
              <w:pStyle w:val="EmptyCellLayoutStyle"/>
              <w:spacing w:after="0" w:line="240" w:lineRule="auto"/>
            </w:pPr>
          </w:p>
        </w:tc>
        <w:tc>
          <w:tcPr>
            <w:tcW w:w="0" w:type="dxa"/>
          </w:tcPr>
          <w:p w14:paraId="29A42236" w14:textId="77777777" w:rsidR="007969C3" w:rsidRDefault="007969C3">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7969C3" w14:paraId="505D8D4E" w14:textId="77777777">
              <w:trPr>
                <w:trHeight w:val="459"/>
              </w:trPr>
              <w:tc>
                <w:tcPr>
                  <w:tcW w:w="0" w:type="dxa"/>
                  <w:tcBorders>
                    <w:top w:val="single" w:sz="15" w:space="0" w:color="000000"/>
                    <w:left w:val="single" w:sz="15" w:space="0" w:color="000000"/>
                  </w:tcBorders>
                </w:tcPr>
                <w:p w14:paraId="18C13488" w14:textId="77777777" w:rsidR="007969C3" w:rsidRDefault="007969C3">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7969C3" w14:paraId="3F6E9A32" w14:textId="77777777">
                    <w:trPr>
                      <w:trHeight w:val="381"/>
                    </w:trPr>
                    <w:tc>
                      <w:tcPr>
                        <w:tcW w:w="11160" w:type="dxa"/>
                        <w:tcBorders>
                          <w:top w:val="nil"/>
                          <w:left w:val="nil"/>
                          <w:bottom w:val="nil"/>
                          <w:right w:val="nil"/>
                        </w:tcBorders>
                        <w:tcMar>
                          <w:top w:w="39" w:type="dxa"/>
                          <w:left w:w="39" w:type="dxa"/>
                          <w:bottom w:w="39" w:type="dxa"/>
                          <w:right w:w="39" w:type="dxa"/>
                        </w:tcMar>
                      </w:tcPr>
                      <w:p w14:paraId="470900C0" w14:textId="77777777" w:rsidR="007969C3" w:rsidRDefault="00084074">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111E3ED8" w14:textId="77777777" w:rsidR="007969C3" w:rsidRDefault="007969C3">
                  <w:pPr>
                    <w:spacing w:after="0" w:line="240" w:lineRule="auto"/>
                  </w:pPr>
                </w:p>
              </w:tc>
            </w:tr>
            <w:tr w:rsidR="007969C3" w14:paraId="46D7C689" w14:textId="77777777">
              <w:trPr>
                <w:trHeight w:val="80"/>
              </w:trPr>
              <w:tc>
                <w:tcPr>
                  <w:tcW w:w="0" w:type="dxa"/>
                  <w:tcBorders>
                    <w:left w:val="single" w:sz="15" w:space="0" w:color="000000"/>
                  </w:tcBorders>
                </w:tcPr>
                <w:p w14:paraId="3002C2F4" w14:textId="77777777" w:rsidR="007969C3" w:rsidRDefault="007969C3">
                  <w:pPr>
                    <w:pStyle w:val="EmptyCellLayoutStyle"/>
                    <w:spacing w:after="0" w:line="240" w:lineRule="auto"/>
                  </w:pPr>
                </w:p>
              </w:tc>
              <w:tc>
                <w:tcPr>
                  <w:tcW w:w="11159" w:type="dxa"/>
                  <w:tcBorders>
                    <w:right w:val="single" w:sz="15" w:space="0" w:color="000000"/>
                  </w:tcBorders>
                </w:tcPr>
                <w:p w14:paraId="74FDC768" w14:textId="77777777" w:rsidR="007969C3" w:rsidRDefault="007969C3">
                  <w:pPr>
                    <w:pStyle w:val="EmptyCellLayoutStyle"/>
                    <w:spacing w:after="0" w:line="240" w:lineRule="auto"/>
                  </w:pPr>
                </w:p>
              </w:tc>
            </w:tr>
            <w:tr w:rsidR="00084074" w14:paraId="1BF7BB12" w14:textId="77777777" w:rsidTr="00084074">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7969C3" w14:paraId="0F5FFB13" w14:textId="77777777">
                    <w:trPr>
                      <w:trHeight w:val="212"/>
                    </w:trPr>
                    <w:tc>
                      <w:tcPr>
                        <w:tcW w:w="11160" w:type="dxa"/>
                        <w:tcBorders>
                          <w:top w:val="nil"/>
                          <w:left w:val="nil"/>
                          <w:bottom w:val="nil"/>
                          <w:right w:val="nil"/>
                        </w:tcBorders>
                        <w:tcMar>
                          <w:top w:w="39" w:type="dxa"/>
                          <w:left w:w="39" w:type="dxa"/>
                          <w:bottom w:w="39" w:type="dxa"/>
                          <w:right w:w="39" w:type="dxa"/>
                        </w:tcMar>
                      </w:tcPr>
                      <w:p w14:paraId="5EE84305" w14:textId="77777777" w:rsidR="007969C3" w:rsidRDefault="00084074">
                        <w:pPr>
                          <w:spacing w:after="0" w:line="240" w:lineRule="auto"/>
                        </w:pPr>
                        <w:r>
                          <w:rPr>
                            <w:color w:val="000000"/>
                          </w:rPr>
                          <w:t xml:space="preserve">                </w:t>
                        </w:r>
                        <w:r>
                          <w:rPr>
                            <w:b/>
                            <w:color w:val="000000"/>
                          </w:rPr>
                          <w:t>Considerable walking on prison grounds and within prisons.  Significant prisoner contact for purposes of interviews and neuropsychological testing.  The person in this position must adhere to MDOC work rules, policies and procedures relative to safety and precautions in prisons.  Travel is required to and from prisons when necessary.</w:t>
                        </w:r>
                      </w:p>
                    </w:tc>
                  </w:tr>
                </w:tbl>
                <w:p w14:paraId="702FBCB9" w14:textId="77777777" w:rsidR="007969C3" w:rsidRDefault="007969C3">
                  <w:pPr>
                    <w:spacing w:after="0" w:line="240" w:lineRule="auto"/>
                  </w:pPr>
                </w:p>
              </w:tc>
            </w:tr>
          </w:tbl>
          <w:p w14:paraId="09D05039" w14:textId="77777777" w:rsidR="007969C3" w:rsidRDefault="007969C3">
            <w:pPr>
              <w:spacing w:after="0" w:line="240" w:lineRule="auto"/>
            </w:pPr>
          </w:p>
        </w:tc>
        <w:tc>
          <w:tcPr>
            <w:tcW w:w="179" w:type="dxa"/>
          </w:tcPr>
          <w:p w14:paraId="545827A8" w14:textId="77777777" w:rsidR="007969C3" w:rsidRDefault="007969C3">
            <w:pPr>
              <w:pStyle w:val="EmptyCellLayoutStyle"/>
              <w:spacing w:after="0" w:line="240" w:lineRule="auto"/>
            </w:pPr>
          </w:p>
        </w:tc>
      </w:tr>
      <w:tr w:rsidR="007969C3" w14:paraId="152468FB" w14:textId="77777777">
        <w:trPr>
          <w:trHeight w:val="99"/>
        </w:trPr>
        <w:tc>
          <w:tcPr>
            <w:tcW w:w="179" w:type="dxa"/>
          </w:tcPr>
          <w:p w14:paraId="028B1935" w14:textId="77777777" w:rsidR="007969C3" w:rsidRDefault="007969C3">
            <w:pPr>
              <w:pStyle w:val="EmptyCellLayoutStyle"/>
              <w:spacing w:after="0" w:line="240" w:lineRule="auto"/>
            </w:pPr>
          </w:p>
        </w:tc>
        <w:tc>
          <w:tcPr>
            <w:tcW w:w="0" w:type="dxa"/>
          </w:tcPr>
          <w:p w14:paraId="2D52B516" w14:textId="77777777" w:rsidR="007969C3" w:rsidRDefault="007969C3">
            <w:pPr>
              <w:pStyle w:val="EmptyCellLayoutStyle"/>
              <w:spacing w:after="0" w:line="240" w:lineRule="auto"/>
            </w:pPr>
          </w:p>
        </w:tc>
        <w:tc>
          <w:tcPr>
            <w:tcW w:w="0" w:type="dxa"/>
          </w:tcPr>
          <w:p w14:paraId="58F9D4A0" w14:textId="77777777" w:rsidR="007969C3" w:rsidRDefault="007969C3">
            <w:pPr>
              <w:pStyle w:val="EmptyCellLayoutStyle"/>
              <w:spacing w:after="0" w:line="240" w:lineRule="auto"/>
            </w:pPr>
          </w:p>
        </w:tc>
        <w:tc>
          <w:tcPr>
            <w:tcW w:w="0" w:type="dxa"/>
          </w:tcPr>
          <w:p w14:paraId="035EE17C" w14:textId="77777777" w:rsidR="007969C3" w:rsidRDefault="007969C3">
            <w:pPr>
              <w:pStyle w:val="EmptyCellLayoutStyle"/>
              <w:spacing w:after="0" w:line="240" w:lineRule="auto"/>
            </w:pPr>
          </w:p>
        </w:tc>
        <w:tc>
          <w:tcPr>
            <w:tcW w:w="0" w:type="dxa"/>
          </w:tcPr>
          <w:p w14:paraId="69FCFFFA" w14:textId="77777777" w:rsidR="007969C3" w:rsidRDefault="007969C3">
            <w:pPr>
              <w:pStyle w:val="EmptyCellLayoutStyle"/>
              <w:spacing w:after="0" w:line="240" w:lineRule="auto"/>
            </w:pPr>
          </w:p>
        </w:tc>
        <w:tc>
          <w:tcPr>
            <w:tcW w:w="0" w:type="dxa"/>
          </w:tcPr>
          <w:p w14:paraId="29F500EC" w14:textId="77777777" w:rsidR="007969C3" w:rsidRDefault="007969C3">
            <w:pPr>
              <w:pStyle w:val="EmptyCellLayoutStyle"/>
              <w:spacing w:after="0" w:line="240" w:lineRule="auto"/>
            </w:pPr>
          </w:p>
        </w:tc>
        <w:tc>
          <w:tcPr>
            <w:tcW w:w="0" w:type="dxa"/>
          </w:tcPr>
          <w:p w14:paraId="3731352D" w14:textId="77777777" w:rsidR="007969C3" w:rsidRDefault="007969C3">
            <w:pPr>
              <w:pStyle w:val="EmptyCellLayoutStyle"/>
              <w:spacing w:after="0" w:line="240" w:lineRule="auto"/>
            </w:pPr>
          </w:p>
        </w:tc>
        <w:tc>
          <w:tcPr>
            <w:tcW w:w="2505" w:type="dxa"/>
          </w:tcPr>
          <w:p w14:paraId="75D1D836" w14:textId="77777777" w:rsidR="007969C3" w:rsidRDefault="007969C3">
            <w:pPr>
              <w:pStyle w:val="EmptyCellLayoutStyle"/>
              <w:spacing w:after="0" w:line="240" w:lineRule="auto"/>
            </w:pPr>
          </w:p>
        </w:tc>
        <w:tc>
          <w:tcPr>
            <w:tcW w:w="6120" w:type="dxa"/>
          </w:tcPr>
          <w:p w14:paraId="0E6079CB" w14:textId="77777777" w:rsidR="007969C3" w:rsidRDefault="007969C3">
            <w:pPr>
              <w:pStyle w:val="EmptyCellLayoutStyle"/>
              <w:spacing w:after="0" w:line="240" w:lineRule="auto"/>
            </w:pPr>
          </w:p>
        </w:tc>
        <w:tc>
          <w:tcPr>
            <w:tcW w:w="2534" w:type="dxa"/>
          </w:tcPr>
          <w:p w14:paraId="262D230F" w14:textId="77777777" w:rsidR="007969C3" w:rsidRDefault="007969C3">
            <w:pPr>
              <w:pStyle w:val="EmptyCellLayoutStyle"/>
              <w:spacing w:after="0" w:line="240" w:lineRule="auto"/>
            </w:pPr>
          </w:p>
        </w:tc>
        <w:tc>
          <w:tcPr>
            <w:tcW w:w="179" w:type="dxa"/>
          </w:tcPr>
          <w:p w14:paraId="2CA6C6C6" w14:textId="77777777" w:rsidR="007969C3" w:rsidRDefault="007969C3">
            <w:pPr>
              <w:pStyle w:val="EmptyCellLayoutStyle"/>
              <w:spacing w:after="0" w:line="240" w:lineRule="auto"/>
            </w:pPr>
          </w:p>
        </w:tc>
      </w:tr>
      <w:tr w:rsidR="00084074" w14:paraId="560B5060" w14:textId="77777777" w:rsidTr="00084074">
        <w:tc>
          <w:tcPr>
            <w:tcW w:w="179" w:type="dxa"/>
          </w:tcPr>
          <w:p w14:paraId="30DC30DD" w14:textId="77777777" w:rsidR="007969C3" w:rsidRDefault="007969C3">
            <w:pPr>
              <w:pStyle w:val="EmptyCellLayoutStyle"/>
              <w:spacing w:after="0" w:line="240" w:lineRule="auto"/>
            </w:pPr>
          </w:p>
        </w:tc>
        <w:tc>
          <w:tcPr>
            <w:tcW w:w="0" w:type="dxa"/>
          </w:tcPr>
          <w:p w14:paraId="0A4B534C" w14:textId="77777777" w:rsidR="007969C3" w:rsidRDefault="007969C3">
            <w:pPr>
              <w:pStyle w:val="EmptyCellLayoutStyle"/>
              <w:spacing w:after="0" w:line="240" w:lineRule="auto"/>
            </w:pPr>
          </w:p>
        </w:tc>
        <w:tc>
          <w:tcPr>
            <w:tcW w:w="0" w:type="dxa"/>
          </w:tcPr>
          <w:p w14:paraId="06C74941" w14:textId="77777777" w:rsidR="007969C3" w:rsidRDefault="007969C3">
            <w:pPr>
              <w:pStyle w:val="EmptyCellLayoutStyle"/>
              <w:spacing w:after="0" w:line="240" w:lineRule="auto"/>
            </w:pPr>
          </w:p>
        </w:tc>
        <w:tc>
          <w:tcPr>
            <w:tcW w:w="0" w:type="dxa"/>
          </w:tcPr>
          <w:p w14:paraId="2651F065" w14:textId="77777777" w:rsidR="007969C3" w:rsidRDefault="007969C3">
            <w:pPr>
              <w:pStyle w:val="EmptyCellLayoutStyle"/>
              <w:spacing w:after="0" w:line="240" w:lineRule="auto"/>
            </w:pPr>
          </w:p>
        </w:tc>
        <w:tc>
          <w:tcPr>
            <w:tcW w:w="0" w:type="dxa"/>
          </w:tcPr>
          <w:p w14:paraId="30802BDB" w14:textId="77777777" w:rsidR="007969C3" w:rsidRDefault="007969C3">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084074" w14:paraId="3B732023" w14:textId="77777777" w:rsidTr="00084074">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7969C3" w14:paraId="0C5632A5" w14:textId="77777777">
                    <w:trPr>
                      <w:trHeight w:val="462"/>
                    </w:trPr>
                    <w:tc>
                      <w:tcPr>
                        <w:tcW w:w="11160" w:type="dxa"/>
                        <w:tcBorders>
                          <w:top w:val="nil"/>
                          <w:left w:val="nil"/>
                          <w:bottom w:val="nil"/>
                          <w:right w:val="nil"/>
                        </w:tcBorders>
                        <w:tcMar>
                          <w:top w:w="39" w:type="dxa"/>
                          <w:left w:w="39" w:type="dxa"/>
                          <w:bottom w:w="39" w:type="dxa"/>
                          <w:right w:w="39" w:type="dxa"/>
                        </w:tcMar>
                      </w:tcPr>
                      <w:p w14:paraId="401F503E" w14:textId="77777777" w:rsidR="007969C3" w:rsidRDefault="00084074">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61E1886E" w14:textId="77777777" w:rsidR="007969C3" w:rsidRDefault="007969C3">
                  <w:pPr>
                    <w:spacing w:after="0" w:line="240" w:lineRule="auto"/>
                  </w:pPr>
                </w:p>
              </w:tc>
            </w:tr>
            <w:tr w:rsidR="007969C3" w14:paraId="336C8590" w14:textId="77777777">
              <w:trPr>
                <w:trHeight w:val="180"/>
              </w:trPr>
              <w:tc>
                <w:tcPr>
                  <w:tcW w:w="179" w:type="dxa"/>
                  <w:tcBorders>
                    <w:left w:val="single" w:sz="15" w:space="0" w:color="000000"/>
                  </w:tcBorders>
                </w:tcPr>
                <w:p w14:paraId="4AA4B841" w14:textId="77777777" w:rsidR="007969C3" w:rsidRDefault="007969C3">
                  <w:pPr>
                    <w:pStyle w:val="EmptyCellLayoutStyle"/>
                    <w:spacing w:after="0" w:line="240" w:lineRule="auto"/>
                  </w:pPr>
                </w:p>
              </w:tc>
              <w:tc>
                <w:tcPr>
                  <w:tcW w:w="10800" w:type="dxa"/>
                </w:tcPr>
                <w:p w14:paraId="2C3D71C7" w14:textId="77777777" w:rsidR="007969C3" w:rsidRDefault="007969C3">
                  <w:pPr>
                    <w:pStyle w:val="EmptyCellLayoutStyle"/>
                    <w:spacing w:after="0" w:line="240" w:lineRule="auto"/>
                  </w:pPr>
                </w:p>
              </w:tc>
              <w:tc>
                <w:tcPr>
                  <w:tcW w:w="180" w:type="dxa"/>
                  <w:tcBorders>
                    <w:right w:val="single" w:sz="15" w:space="0" w:color="000000"/>
                  </w:tcBorders>
                </w:tcPr>
                <w:p w14:paraId="4C42A2CE" w14:textId="77777777" w:rsidR="007969C3" w:rsidRDefault="007969C3">
                  <w:pPr>
                    <w:pStyle w:val="EmptyCellLayoutStyle"/>
                    <w:spacing w:after="0" w:line="240" w:lineRule="auto"/>
                  </w:pPr>
                </w:p>
              </w:tc>
            </w:tr>
            <w:tr w:rsidR="00084074" w14:paraId="554B901C" w14:textId="77777777" w:rsidTr="00084074">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7969C3" w14:paraId="4C4E0CD7" w14:textId="77777777">
                    <w:trPr>
                      <w:trHeight w:val="176"/>
                    </w:trPr>
                    <w:tc>
                      <w:tcPr>
                        <w:tcW w:w="10980" w:type="dxa"/>
                        <w:tcBorders>
                          <w:top w:val="nil"/>
                          <w:left w:val="nil"/>
                          <w:bottom w:val="nil"/>
                          <w:right w:val="nil"/>
                        </w:tcBorders>
                        <w:tcMar>
                          <w:top w:w="39" w:type="dxa"/>
                          <w:left w:w="39" w:type="dxa"/>
                          <w:bottom w:w="39" w:type="dxa"/>
                          <w:right w:w="39" w:type="dxa"/>
                        </w:tcMar>
                      </w:tcPr>
                      <w:p w14:paraId="654CBF26" w14:textId="77777777" w:rsidR="007969C3" w:rsidRDefault="00084074">
                        <w:pPr>
                          <w:spacing w:after="0" w:line="240" w:lineRule="auto"/>
                        </w:pPr>
                        <w:r>
                          <w:rPr>
                            <w:rFonts w:ascii="Arial" w:eastAsia="Arial" w:hAnsi="Arial"/>
                            <w:b/>
                            <w:color w:val="000000"/>
                            <w:sz w:val="16"/>
                          </w:rPr>
                          <w:t>Additional Subordinates</w:t>
                        </w:r>
                      </w:p>
                    </w:tc>
                  </w:tr>
                </w:tbl>
                <w:p w14:paraId="694F6D7E" w14:textId="77777777" w:rsidR="007969C3" w:rsidRDefault="007969C3">
                  <w:pPr>
                    <w:spacing w:after="0" w:line="240" w:lineRule="auto"/>
                  </w:pPr>
                </w:p>
              </w:tc>
              <w:tc>
                <w:tcPr>
                  <w:tcW w:w="180" w:type="dxa"/>
                  <w:tcBorders>
                    <w:right w:val="single" w:sz="15" w:space="0" w:color="000000"/>
                  </w:tcBorders>
                </w:tcPr>
                <w:p w14:paraId="55450E89" w14:textId="77777777" w:rsidR="007969C3" w:rsidRDefault="007969C3">
                  <w:pPr>
                    <w:pStyle w:val="EmptyCellLayoutStyle"/>
                    <w:spacing w:after="0" w:line="240" w:lineRule="auto"/>
                  </w:pPr>
                </w:p>
              </w:tc>
            </w:tr>
            <w:tr w:rsidR="007969C3" w14:paraId="7903D2B7" w14:textId="77777777">
              <w:trPr>
                <w:trHeight w:val="40"/>
              </w:trPr>
              <w:tc>
                <w:tcPr>
                  <w:tcW w:w="179" w:type="dxa"/>
                  <w:tcBorders>
                    <w:left w:val="single" w:sz="15" w:space="0" w:color="000000"/>
                  </w:tcBorders>
                </w:tcPr>
                <w:p w14:paraId="4EE4630E" w14:textId="77777777" w:rsidR="007969C3" w:rsidRDefault="007969C3">
                  <w:pPr>
                    <w:pStyle w:val="EmptyCellLayoutStyle"/>
                    <w:spacing w:after="0" w:line="240" w:lineRule="auto"/>
                  </w:pPr>
                </w:p>
              </w:tc>
              <w:tc>
                <w:tcPr>
                  <w:tcW w:w="10800" w:type="dxa"/>
                </w:tcPr>
                <w:p w14:paraId="2AB8E49B" w14:textId="77777777" w:rsidR="007969C3" w:rsidRDefault="007969C3">
                  <w:pPr>
                    <w:pStyle w:val="EmptyCellLayoutStyle"/>
                    <w:spacing w:after="0" w:line="240" w:lineRule="auto"/>
                  </w:pPr>
                </w:p>
              </w:tc>
              <w:tc>
                <w:tcPr>
                  <w:tcW w:w="180" w:type="dxa"/>
                  <w:tcBorders>
                    <w:right w:val="single" w:sz="15" w:space="0" w:color="000000"/>
                  </w:tcBorders>
                </w:tcPr>
                <w:p w14:paraId="1226E3F4" w14:textId="77777777" w:rsidR="007969C3" w:rsidRDefault="007969C3">
                  <w:pPr>
                    <w:pStyle w:val="EmptyCellLayoutStyle"/>
                    <w:spacing w:after="0" w:line="240" w:lineRule="auto"/>
                  </w:pPr>
                </w:p>
              </w:tc>
            </w:tr>
            <w:tr w:rsidR="007969C3" w14:paraId="1CF7F633" w14:textId="77777777">
              <w:trPr>
                <w:trHeight w:val="290"/>
              </w:trPr>
              <w:tc>
                <w:tcPr>
                  <w:tcW w:w="179" w:type="dxa"/>
                  <w:tcBorders>
                    <w:left w:val="single" w:sz="15" w:space="0" w:color="000000"/>
                  </w:tcBorders>
                </w:tcPr>
                <w:p w14:paraId="22B7B6D6" w14:textId="77777777" w:rsidR="007969C3" w:rsidRDefault="007969C3">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7969C3" w14:paraId="4E12E2ED" w14:textId="77777777">
                    <w:trPr>
                      <w:trHeight w:val="212"/>
                    </w:trPr>
                    <w:tc>
                      <w:tcPr>
                        <w:tcW w:w="10800" w:type="dxa"/>
                        <w:tcBorders>
                          <w:top w:val="nil"/>
                          <w:left w:val="nil"/>
                          <w:bottom w:val="nil"/>
                          <w:right w:val="nil"/>
                        </w:tcBorders>
                        <w:tcMar>
                          <w:top w:w="39" w:type="dxa"/>
                          <w:left w:w="39" w:type="dxa"/>
                          <w:bottom w:w="39" w:type="dxa"/>
                          <w:right w:w="39" w:type="dxa"/>
                        </w:tcMar>
                      </w:tcPr>
                      <w:p w14:paraId="7CEDE90F" w14:textId="77777777" w:rsidR="007969C3" w:rsidRDefault="007969C3">
                        <w:pPr>
                          <w:spacing w:after="0" w:line="240" w:lineRule="auto"/>
                        </w:pPr>
                      </w:p>
                    </w:tc>
                  </w:tr>
                </w:tbl>
                <w:p w14:paraId="45988F50" w14:textId="77777777" w:rsidR="007969C3" w:rsidRDefault="007969C3">
                  <w:pPr>
                    <w:spacing w:after="0" w:line="240" w:lineRule="auto"/>
                  </w:pPr>
                </w:p>
              </w:tc>
              <w:tc>
                <w:tcPr>
                  <w:tcW w:w="180" w:type="dxa"/>
                  <w:tcBorders>
                    <w:right w:val="single" w:sz="15" w:space="0" w:color="000000"/>
                  </w:tcBorders>
                </w:tcPr>
                <w:p w14:paraId="08BEDB83" w14:textId="77777777" w:rsidR="007969C3" w:rsidRDefault="007969C3">
                  <w:pPr>
                    <w:pStyle w:val="EmptyCellLayoutStyle"/>
                    <w:spacing w:after="0" w:line="240" w:lineRule="auto"/>
                  </w:pPr>
                </w:p>
              </w:tc>
            </w:tr>
            <w:tr w:rsidR="007969C3" w14:paraId="6A26CEBE" w14:textId="77777777">
              <w:trPr>
                <w:trHeight w:val="104"/>
              </w:trPr>
              <w:tc>
                <w:tcPr>
                  <w:tcW w:w="179" w:type="dxa"/>
                  <w:tcBorders>
                    <w:left w:val="single" w:sz="15" w:space="0" w:color="000000"/>
                    <w:bottom w:val="single" w:sz="15" w:space="0" w:color="000000"/>
                  </w:tcBorders>
                </w:tcPr>
                <w:p w14:paraId="6FACD28C" w14:textId="77777777" w:rsidR="007969C3" w:rsidRDefault="007969C3">
                  <w:pPr>
                    <w:pStyle w:val="EmptyCellLayoutStyle"/>
                    <w:spacing w:after="0" w:line="240" w:lineRule="auto"/>
                  </w:pPr>
                </w:p>
              </w:tc>
              <w:tc>
                <w:tcPr>
                  <w:tcW w:w="10800" w:type="dxa"/>
                  <w:tcBorders>
                    <w:bottom w:val="single" w:sz="15" w:space="0" w:color="000000"/>
                  </w:tcBorders>
                </w:tcPr>
                <w:p w14:paraId="541644C3" w14:textId="77777777" w:rsidR="007969C3" w:rsidRDefault="007969C3">
                  <w:pPr>
                    <w:pStyle w:val="EmptyCellLayoutStyle"/>
                    <w:spacing w:after="0" w:line="240" w:lineRule="auto"/>
                  </w:pPr>
                </w:p>
              </w:tc>
              <w:tc>
                <w:tcPr>
                  <w:tcW w:w="180" w:type="dxa"/>
                  <w:tcBorders>
                    <w:bottom w:val="single" w:sz="15" w:space="0" w:color="000000"/>
                    <w:right w:val="single" w:sz="15" w:space="0" w:color="000000"/>
                  </w:tcBorders>
                </w:tcPr>
                <w:p w14:paraId="7558C913" w14:textId="77777777" w:rsidR="007969C3" w:rsidRDefault="007969C3">
                  <w:pPr>
                    <w:pStyle w:val="EmptyCellLayoutStyle"/>
                    <w:spacing w:after="0" w:line="240" w:lineRule="auto"/>
                  </w:pPr>
                </w:p>
              </w:tc>
            </w:tr>
          </w:tbl>
          <w:p w14:paraId="6DD63E24" w14:textId="77777777" w:rsidR="007969C3" w:rsidRDefault="007969C3">
            <w:pPr>
              <w:spacing w:after="0" w:line="240" w:lineRule="auto"/>
            </w:pPr>
          </w:p>
        </w:tc>
        <w:tc>
          <w:tcPr>
            <w:tcW w:w="179" w:type="dxa"/>
          </w:tcPr>
          <w:p w14:paraId="0DE2EF84" w14:textId="77777777" w:rsidR="007969C3" w:rsidRDefault="007969C3">
            <w:pPr>
              <w:pStyle w:val="EmptyCellLayoutStyle"/>
              <w:spacing w:after="0" w:line="240" w:lineRule="auto"/>
            </w:pPr>
          </w:p>
        </w:tc>
      </w:tr>
      <w:tr w:rsidR="007969C3" w14:paraId="1506A3B0" w14:textId="77777777">
        <w:trPr>
          <w:trHeight w:val="123"/>
        </w:trPr>
        <w:tc>
          <w:tcPr>
            <w:tcW w:w="179" w:type="dxa"/>
          </w:tcPr>
          <w:p w14:paraId="0B176046" w14:textId="77777777" w:rsidR="007969C3" w:rsidRDefault="007969C3">
            <w:pPr>
              <w:pStyle w:val="EmptyCellLayoutStyle"/>
              <w:spacing w:after="0" w:line="240" w:lineRule="auto"/>
            </w:pPr>
          </w:p>
        </w:tc>
        <w:tc>
          <w:tcPr>
            <w:tcW w:w="0" w:type="dxa"/>
          </w:tcPr>
          <w:p w14:paraId="1AD51867" w14:textId="77777777" w:rsidR="007969C3" w:rsidRDefault="007969C3">
            <w:pPr>
              <w:pStyle w:val="EmptyCellLayoutStyle"/>
              <w:spacing w:after="0" w:line="240" w:lineRule="auto"/>
            </w:pPr>
          </w:p>
        </w:tc>
        <w:tc>
          <w:tcPr>
            <w:tcW w:w="0" w:type="dxa"/>
          </w:tcPr>
          <w:p w14:paraId="7C15D904" w14:textId="77777777" w:rsidR="007969C3" w:rsidRDefault="007969C3">
            <w:pPr>
              <w:pStyle w:val="EmptyCellLayoutStyle"/>
              <w:spacing w:after="0" w:line="240" w:lineRule="auto"/>
            </w:pPr>
          </w:p>
        </w:tc>
        <w:tc>
          <w:tcPr>
            <w:tcW w:w="0" w:type="dxa"/>
          </w:tcPr>
          <w:p w14:paraId="6D337818" w14:textId="77777777" w:rsidR="007969C3" w:rsidRDefault="007969C3">
            <w:pPr>
              <w:pStyle w:val="EmptyCellLayoutStyle"/>
              <w:spacing w:after="0" w:line="240" w:lineRule="auto"/>
            </w:pPr>
          </w:p>
        </w:tc>
        <w:tc>
          <w:tcPr>
            <w:tcW w:w="0" w:type="dxa"/>
          </w:tcPr>
          <w:p w14:paraId="6A93247B" w14:textId="77777777" w:rsidR="007969C3" w:rsidRDefault="007969C3">
            <w:pPr>
              <w:pStyle w:val="EmptyCellLayoutStyle"/>
              <w:spacing w:after="0" w:line="240" w:lineRule="auto"/>
            </w:pPr>
          </w:p>
        </w:tc>
        <w:tc>
          <w:tcPr>
            <w:tcW w:w="0" w:type="dxa"/>
          </w:tcPr>
          <w:p w14:paraId="29EB74F3" w14:textId="77777777" w:rsidR="007969C3" w:rsidRDefault="007969C3">
            <w:pPr>
              <w:pStyle w:val="EmptyCellLayoutStyle"/>
              <w:spacing w:after="0" w:line="240" w:lineRule="auto"/>
            </w:pPr>
          </w:p>
        </w:tc>
        <w:tc>
          <w:tcPr>
            <w:tcW w:w="0" w:type="dxa"/>
          </w:tcPr>
          <w:p w14:paraId="48F26831" w14:textId="77777777" w:rsidR="007969C3" w:rsidRDefault="007969C3">
            <w:pPr>
              <w:pStyle w:val="EmptyCellLayoutStyle"/>
              <w:spacing w:after="0" w:line="240" w:lineRule="auto"/>
            </w:pPr>
          </w:p>
        </w:tc>
        <w:tc>
          <w:tcPr>
            <w:tcW w:w="2505" w:type="dxa"/>
          </w:tcPr>
          <w:p w14:paraId="1693F872" w14:textId="77777777" w:rsidR="007969C3" w:rsidRDefault="007969C3">
            <w:pPr>
              <w:pStyle w:val="EmptyCellLayoutStyle"/>
              <w:spacing w:after="0" w:line="240" w:lineRule="auto"/>
            </w:pPr>
          </w:p>
        </w:tc>
        <w:tc>
          <w:tcPr>
            <w:tcW w:w="6120" w:type="dxa"/>
          </w:tcPr>
          <w:p w14:paraId="45AEDC52" w14:textId="77777777" w:rsidR="007969C3" w:rsidRDefault="007969C3">
            <w:pPr>
              <w:pStyle w:val="EmptyCellLayoutStyle"/>
              <w:spacing w:after="0" w:line="240" w:lineRule="auto"/>
            </w:pPr>
          </w:p>
        </w:tc>
        <w:tc>
          <w:tcPr>
            <w:tcW w:w="2534" w:type="dxa"/>
          </w:tcPr>
          <w:p w14:paraId="60470463" w14:textId="77777777" w:rsidR="007969C3" w:rsidRDefault="007969C3">
            <w:pPr>
              <w:pStyle w:val="EmptyCellLayoutStyle"/>
              <w:spacing w:after="0" w:line="240" w:lineRule="auto"/>
            </w:pPr>
          </w:p>
        </w:tc>
        <w:tc>
          <w:tcPr>
            <w:tcW w:w="179" w:type="dxa"/>
          </w:tcPr>
          <w:p w14:paraId="1F803890" w14:textId="77777777" w:rsidR="007969C3" w:rsidRDefault="007969C3">
            <w:pPr>
              <w:pStyle w:val="EmptyCellLayoutStyle"/>
              <w:spacing w:after="0" w:line="240" w:lineRule="auto"/>
            </w:pPr>
          </w:p>
        </w:tc>
      </w:tr>
      <w:tr w:rsidR="00084074" w14:paraId="1AD7DA35" w14:textId="77777777" w:rsidTr="00084074">
        <w:tc>
          <w:tcPr>
            <w:tcW w:w="179" w:type="dxa"/>
          </w:tcPr>
          <w:p w14:paraId="3AC25355" w14:textId="77777777" w:rsidR="007969C3" w:rsidRDefault="007969C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084074" w14:paraId="4056CADD" w14:textId="77777777" w:rsidTr="00084074">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7969C3" w14:paraId="43227517" w14:textId="77777777">
                    <w:trPr>
                      <w:trHeight w:val="192"/>
                    </w:trPr>
                    <w:tc>
                      <w:tcPr>
                        <w:tcW w:w="11160" w:type="dxa"/>
                        <w:tcBorders>
                          <w:top w:val="nil"/>
                          <w:left w:val="nil"/>
                          <w:bottom w:val="nil"/>
                          <w:right w:val="nil"/>
                        </w:tcBorders>
                        <w:tcMar>
                          <w:top w:w="39" w:type="dxa"/>
                          <w:left w:w="39" w:type="dxa"/>
                          <w:bottom w:w="39" w:type="dxa"/>
                          <w:right w:w="39" w:type="dxa"/>
                        </w:tcMar>
                      </w:tcPr>
                      <w:p w14:paraId="4C03A6CA" w14:textId="77777777" w:rsidR="007969C3" w:rsidRDefault="00084074">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1BF2C7CD" w14:textId="77777777" w:rsidR="007969C3" w:rsidRDefault="007969C3">
                  <w:pPr>
                    <w:spacing w:after="0" w:line="240" w:lineRule="auto"/>
                  </w:pPr>
                </w:p>
              </w:tc>
            </w:tr>
            <w:tr w:rsidR="007969C3" w14:paraId="37E71F36" w14:textId="77777777">
              <w:trPr>
                <w:trHeight w:val="80"/>
              </w:trPr>
              <w:tc>
                <w:tcPr>
                  <w:tcW w:w="900" w:type="dxa"/>
                  <w:tcBorders>
                    <w:left w:val="single" w:sz="15" w:space="0" w:color="000000"/>
                  </w:tcBorders>
                </w:tcPr>
                <w:p w14:paraId="5CB15A33" w14:textId="77777777" w:rsidR="007969C3" w:rsidRDefault="007969C3">
                  <w:pPr>
                    <w:pStyle w:val="EmptyCellLayoutStyle"/>
                    <w:spacing w:after="0" w:line="240" w:lineRule="auto"/>
                  </w:pPr>
                </w:p>
              </w:tc>
              <w:tc>
                <w:tcPr>
                  <w:tcW w:w="359" w:type="dxa"/>
                </w:tcPr>
                <w:p w14:paraId="1ADE2F2C" w14:textId="77777777" w:rsidR="007969C3" w:rsidRDefault="007969C3">
                  <w:pPr>
                    <w:pStyle w:val="EmptyCellLayoutStyle"/>
                    <w:spacing w:after="0" w:line="240" w:lineRule="auto"/>
                  </w:pPr>
                </w:p>
              </w:tc>
              <w:tc>
                <w:tcPr>
                  <w:tcW w:w="180" w:type="dxa"/>
                </w:tcPr>
                <w:p w14:paraId="58C459E3" w14:textId="77777777" w:rsidR="007969C3" w:rsidRDefault="007969C3">
                  <w:pPr>
                    <w:pStyle w:val="EmptyCellLayoutStyle"/>
                    <w:spacing w:after="0" w:line="240" w:lineRule="auto"/>
                  </w:pPr>
                </w:p>
              </w:tc>
              <w:tc>
                <w:tcPr>
                  <w:tcW w:w="3240" w:type="dxa"/>
                </w:tcPr>
                <w:p w14:paraId="7FB94E6D" w14:textId="77777777" w:rsidR="007969C3" w:rsidRDefault="007969C3">
                  <w:pPr>
                    <w:pStyle w:val="EmptyCellLayoutStyle"/>
                    <w:spacing w:after="0" w:line="240" w:lineRule="auto"/>
                  </w:pPr>
                </w:p>
              </w:tc>
              <w:tc>
                <w:tcPr>
                  <w:tcW w:w="2160" w:type="dxa"/>
                </w:tcPr>
                <w:p w14:paraId="03029A32" w14:textId="77777777" w:rsidR="007969C3" w:rsidRDefault="007969C3">
                  <w:pPr>
                    <w:pStyle w:val="EmptyCellLayoutStyle"/>
                    <w:spacing w:after="0" w:line="240" w:lineRule="auto"/>
                  </w:pPr>
                </w:p>
              </w:tc>
              <w:tc>
                <w:tcPr>
                  <w:tcW w:w="359" w:type="dxa"/>
                </w:tcPr>
                <w:p w14:paraId="15E2278A" w14:textId="77777777" w:rsidR="007969C3" w:rsidRDefault="007969C3">
                  <w:pPr>
                    <w:pStyle w:val="EmptyCellLayoutStyle"/>
                    <w:spacing w:after="0" w:line="240" w:lineRule="auto"/>
                  </w:pPr>
                </w:p>
              </w:tc>
              <w:tc>
                <w:tcPr>
                  <w:tcW w:w="180" w:type="dxa"/>
                </w:tcPr>
                <w:p w14:paraId="20139588" w14:textId="77777777" w:rsidR="007969C3" w:rsidRDefault="007969C3">
                  <w:pPr>
                    <w:pStyle w:val="EmptyCellLayoutStyle"/>
                    <w:spacing w:after="0" w:line="240" w:lineRule="auto"/>
                  </w:pPr>
                </w:p>
              </w:tc>
              <w:tc>
                <w:tcPr>
                  <w:tcW w:w="3240" w:type="dxa"/>
                </w:tcPr>
                <w:p w14:paraId="2A5C35F5" w14:textId="77777777" w:rsidR="007969C3" w:rsidRDefault="007969C3">
                  <w:pPr>
                    <w:pStyle w:val="EmptyCellLayoutStyle"/>
                    <w:spacing w:after="0" w:line="240" w:lineRule="auto"/>
                  </w:pPr>
                </w:p>
              </w:tc>
              <w:tc>
                <w:tcPr>
                  <w:tcW w:w="539" w:type="dxa"/>
                  <w:tcBorders>
                    <w:right w:val="single" w:sz="15" w:space="0" w:color="000000"/>
                  </w:tcBorders>
                </w:tcPr>
                <w:p w14:paraId="2E8ED0A5" w14:textId="77777777" w:rsidR="007969C3" w:rsidRDefault="007969C3">
                  <w:pPr>
                    <w:pStyle w:val="EmptyCellLayoutStyle"/>
                    <w:spacing w:after="0" w:line="240" w:lineRule="auto"/>
                  </w:pPr>
                </w:p>
              </w:tc>
            </w:tr>
            <w:tr w:rsidR="007969C3" w14:paraId="3E00868C" w14:textId="77777777">
              <w:trPr>
                <w:trHeight w:val="269"/>
              </w:trPr>
              <w:tc>
                <w:tcPr>
                  <w:tcW w:w="900" w:type="dxa"/>
                  <w:tcBorders>
                    <w:left w:val="single" w:sz="15" w:space="0" w:color="000000"/>
                  </w:tcBorders>
                </w:tcPr>
                <w:p w14:paraId="38A52938" w14:textId="77777777" w:rsidR="007969C3" w:rsidRDefault="007969C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969C3" w14:paraId="164E1224" w14:textId="77777777">
                    <w:trPr>
                      <w:trHeight w:val="212"/>
                    </w:trPr>
                    <w:tc>
                      <w:tcPr>
                        <w:tcW w:w="360" w:type="dxa"/>
                        <w:tcBorders>
                          <w:top w:val="nil"/>
                          <w:left w:val="nil"/>
                          <w:bottom w:val="nil"/>
                          <w:right w:val="nil"/>
                        </w:tcBorders>
                        <w:tcMar>
                          <w:top w:w="39" w:type="dxa"/>
                          <w:left w:w="39" w:type="dxa"/>
                          <w:bottom w:w="39" w:type="dxa"/>
                          <w:right w:w="39" w:type="dxa"/>
                        </w:tcMar>
                      </w:tcPr>
                      <w:p w14:paraId="332B1193" w14:textId="77777777" w:rsidR="007969C3" w:rsidRDefault="00084074">
                        <w:pPr>
                          <w:spacing w:after="0" w:line="240" w:lineRule="auto"/>
                        </w:pPr>
                        <w:r>
                          <w:rPr>
                            <w:rFonts w:ascii="Arial" w:eastAsia="Arial" w:hAnsi="Arial"/>
                            <w:color w:val="000000"/>
                          </w:rPr>
                          <w:t>N</w:t>
                        </w:r>
                      </w:p>
                    </w:tc>
                  </w:tr>
                </w:tbl>
                <w:p w14:paraId="4C1AAB78" w14:textId="77777777" w:rsidR="007969C3" w:rsidRDefault="007969C3">
                  <w:pPr>
                    <w:spacing w:after="0" w:line="240" w:lineRule="auto"/>
                  </w:pPr>
                </w:p>
              </w:tc>
              <w:tc>
                <w:tcPr>
                  <w:tcW w:w="180" w:type="dxa"/>
                </w:tcPr>
                <w:p w14:paraId="363103DE" w14:textId="77777777" w:rsidR="007969C3" w:rsidRDefault="007969C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7969C3" w14:paraId="4D34A081" w14:textId="77777777">
                    <w:trPr>
                      <w:trHeight w:val="192"/>
                    </w:trPr>
                    <w:tc>
                      <w:tcPr>
                        <w:tcW w:w="3240" w:type="dxa"/>
                        <w:tcBorders>
                          <w:top w:val="nil"/>
                          <w:left w:val="nil"/>
                          <w:bottom w:val="nil"/>
                          <w:right w:val="nil"/>
                        </w:tcBorders>
                        <w:tcMar>
                          <w:top w:w="39" w:type="dxa"/>
                          <w:left w:w="39" w:type="dxa"/>
                          <w:bottom w:w="39" w:type="dxa"/>
                          <w:right w:w="39" w:type="dxa"/>
                        </w:tcMar>
                      </w:tcPr>
                      <w:p w14:paraId="116E3D5C" w14:textId="77777777" w:rsidR="007969C3" w:rsidRDefault="00084074">
                        <w:pPr>
                          <w:spacing w:after="0" w:line="240" w:lineRule="auto"/>
                        </w:pPr>
                        <w:r>
                          <w:rPr>
                            <w:rFonts w:ascii="Arial" w:eastAsia="Arial" w:hAnsi="Arial"/>
                            <w:color w:val="000000"/>
                            <w:sz w:val="16"/>
                          </w:rPr>
                          <w:t>Complete and sign service ratings.</w:t>
                        </w:r>
                      </w:p>
                    </w:tc>
                  </w:tr>
                </w:tbl>
                <w:p w14:paraId="76FE4389" w14:textId="77777777" w:rsidR="007969C3" w:rsidRDefault="007969C3">
                  <w:pPr>
                    <w:spacing w:after="0" w:line="240" w:lineRule="auto"/>
                  </w:pPr>
                </w:p>
              </w:tc>
              <w:tc>
                <w:tcPr>
                  <w:tcW w:w="2160" w:type="dxa"/>
                </w:tcPr>
                <w:p w14:paraId="1371D456" w14:textId="77777777" w:rsidR="007969C3" w:rsidRDefault="007969C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969C3" w14:paraId="399596C6" w14:textId="77777777">
                    <w:trPr>
                      <w:trHeight w:val="212"/>
                    </w:trPr>
                    <w:tc>
                      <w:tcPr>
                        <w:tcW w:w="360" w:type="dxa"/>
                        <w:tcBorders>
                          <w:top w:val="nil"/>
                          <w:left w:val="nil"/>
                          <w:bottom w:val="nil"/>
                          <w:right w:val="nil"/>
                        </w:tcBorders>
                        <w:tcMar>
                          <w:top w:w="39" w:type="dxa"/>
                          <w:left w:w="39" w:type="dxa"/>
                          <w:bottom w:w="39" w:type="dxa"/>
                          <w:right w:w="39" w:type="dxa"/>
                        </w:tcMar>
                      </w:tcPr>
                      <w:p w14:paraId="10EB9A92" w14:textId="77777777" w:rsidR="007969C3" w:rsidRDefault="00084074">
                        <w:pPr>
                          <w:spacing w:after="0" w:line="240" w:lineRule="auto"/>
                        </w:pPr>
                        <w:r>
                          <w:rPr>
                            <w:rFonts w:ascii="Arial" w:eastAsia="Arial" w:hAnsi="Arial"/>
                            <w:color w:val="000000"/>
                          </w:rPr>
                          <w:t>N</w:t>
                        </w:r>
                      </w:p>
                    </w:tc>
                  </w:tr>
                </w:tbl>
                <w:p w14:paraId="3AC60B90" w14:textId="77777777" w:rsidR="007969C3" w:rsidRDefault="007969C3">
                  <w:pPr>
                    <w:spacing w:after="0" w:line="240" w:lineRule="auto"/>
                  </w:pPr>
                </w:p>
              </w:tc>
              <w:tc>
                <w:tcPr>
                  <w:tcW w:w="180" w:type="dxa"/>
                </w:tcPr>
                <w:p w14:paraId="5AB660C9" w14:textId="77777777" w:rsidR="007969C3" w:rsidRDefault="007969C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7969C3" w14:paraId="5D5CCB89" w14:textId="77777777">
                    <w:trPr>
                      <w:trHeight w:val="192"/>
                    </w:trPr>
                    <w:tc>
                      <w:tcPr>
                        <w:tcW w:w="3240" w:type="dxa"/>
                        <w:tcBorders>
                          <w:top w:val="nil"/>
                          <w:left w:val="nil"/>
                          <w:bottom w:val="nil"/>
                          <w:right w:val="nil"/>
                        </w:tcBorders>
                        <w:tcMar>
                          <w:top w:w="39" w:type="dxa"/>
                          <w:left w:w="39" w:type="dxa"/>
                          <w:bottom w:w="39" w:type="dxa"/>
                          <w:right w:w="39" w:type="dxa"/>
                        </w:tcMar>
                      </w:tcPr>
                      <w:p w14:paraId="21ABF82E" w14:textId="77777777" w:rsidR="007969C3" w:rsidRDefault="00084074">
                        <w:pPr>
                          <w:spacing w:after="0" w:line="240" w:lineRule="auto"/>
                        </w:pPr>
                        <w:r>
                          <w:rPr>
                            <w:rFonts w:ascii="Arial" w:eastAsia="Arial" w:hAnsi="Arial"/>
                            <w:color w:val="000000"/>
                            <w:sz w:val="16"/>
                          </w:rPr>
                          <w:t>Assign work.</w:t>
                        </w:r>
                      </w:p>
                    </w:tc>
                  </w:tr>
                </w:tbl>
                <w:p w14:paraId="4BF923E8" w14:textId="77777777" w:rsidR="007969C3" w:rsidRDefault="007969C3">
                  <w:pPr>
                    <w:spacing w:after="0" w:line="240" w:lineRule="auto"/>
                  </w:pPr>
                </w:p>
              </w:tc>
              <w:tc>
                <w:tcPr>
                  <w:tcW w:w="539" w:type="dxa"/>
                  <w:tcBorders>
                    <w:right w:val="single" w:sz="15" w:space="0" w:color="000000"/>
                  </w:tcBorders>
                </w:tcPr>
                <w:p w14:paraId="2FE34CA8" w14:textId="77777777" w:rsidR="007969C3" w:rsidRDefault="007969C3">
                  <w:pPr>
                    <w:pStyle w:val="EmptyCellLayoutStyle"/>
                    <w:spacing w:after="0" w:line="240" w:lineRule="auto"/>
                  </w:pPr>
                </w:p>
              </w:tc>
            </w:tr>
            <w:tr w:rsidR="007969C3" w14:paraId="211938DA" w14:textId="77777777">
              <w:trPr>
                <w:trHeight w:val="20"/>
              </w:trPr>
              <w:tc>
                <w:tcPr>
                  <w:tcW w:w="900" w:type="dxa"/>
                  <w:tcBorders>
                    <w:left w:val="single" w:sz="15" w:space="0" w:color="000000"/>
                  </w:tcBorders>
                </w:tcPr>
                <w:p w14:paraId="35368792" w14:textId="77777777" w:rsidR="007969C3" w:rsidRDefault="007969C3">
                  <w:pPr>
                    <w:pStyle w:val="EmptyCellLayoutStyle"/>
                    <w:spacing w:after="0" w:line="240" w:lineRule="auto"/>
                  </w:pPr>
                </w:p>
              </w:tc>
              <w:tc>
                <w:tcPr>
                  <w:tcW w:w="359" w:type="dxa"/>
                  <w:vMerge/>
                </w:tcPr>
                <w:p w14:paraId="07FBB64C" w14:textId="77777777" w:rsidR="007969C3" w:rsidRDefault="007969C3">
                  <w:pPr>
                    <w:pStyle w:val="EmptyCellLayoutStyle"/>
                    <w:spacing w:after="0" w:line="240" w:lineRule="auto"/>
                  </w:pPr>
                </w:p>
              </w:tc>
              <w:tc>
                <w:tcPr>
                  <w:tcW w:w="180" w:type="dxa"/>
                </w:tcPr>
                <w:p w14:paraId="5E8D354F" w14:textId="77777777" w:rsidR="007969C3" w:rsidRDefault="007969C3">
                  <w:pPr>
                    <w:pStyle w:val="EmptyCellLayoutStyle"/>
                    <w:spacing w:after="0" w:line="240" w:lineRule="auto"/>
                  </w:pPr>
                </w:p>
              </w:tc>
              <w:tc>
                <w:tcPr>
                  <w:tcW w:w="3240" w:type="dxa"/>
                </w:tcPr>
                <w:p w14:paraId="6A42FE46" w14:textId="77777777" w:rsidR="007969C3" w:rsidRDefault="007969C3">
                  <w:pPr>
                    <w:pStyle w:val="EmptyCellLayoutStyle"/>
                    <w:spacing w:after="0" w:line="240" w:lineRule="auto"/>
                  </w:pPr>
                </w:p>
              </w:tc>
              <w:tc>
                <w:tcPr>
                  <w:tcW w:w="2160" w:type="dxa"/>
                </w:tcPr>
                <w:p w14:paraId="2721B6D2" w14:textId="77777777" w:rsidR="007969C3" w:rsidRDefault="007969C3">
                  <w:pPr>
                    <w:pStyle w:val="EmptyCellLayoutStyle"/>
                    <w:spacing w:after="0" w:line="240" w:lineRule="auto"/>
                  </w:pPr>
                </w:p>
              </w:tc>
              <w:tc>
                <w:tcPr>
                  <w:tcW w:w="359" w:type="dxa"/>
                  <w:vMerge/>
                </w:tcPr>
                <w:p w14:paraId="536F65A3" w14:textId="77777777" w:rsidR="007969C3" w:rsidRDefault="007969C3">
                  <w:pPr>
                    <w:pStyle w:val="EmptyCellLayoutStyle"/>
                    <w:spacing w:after="0" w:line="240" w:lineRule="auto"/>
                  </w:pPr>
                </w:p>
              </w:tc>
              <w:tc>
                <w:tcPr>
                  <w:tcW w:w="180" w:type="dxa"/>
                </w:tcPr>
                <w:p w14:paraId="739B05C3" w14:textId="77777777" w:rsidR="007969C3" w:rsidRDefault="007969C3">
                  <w:pPr>
                    <w:pStyle w:val="EmptyCellLayoutStyle"/>
                    <w:spacing w:after="0" w:line="240" w:lineRule="auto"/>
                  </w:pPr>
                </w:p>
              </w:tc>
              <w:tc>
                <w:tcPr>
                  <w:tcW w:w="3240" w:type="dxa"/>
                </w:tcPr>
                <w:p w14:paraId="1D390B18" w14:textId="77777777" w:rsidR="007969C3" w:rsidRDefault="007969C3">
                  <w:pPr>
                    <w:pStyle w:val="EmptyCellLayoutStyle"/>
                    <w:spacing w:after="0" w:line="240" w:lineRule="auto"/>
                  </w:pPr>
                </w:p>
              </w:tc>
              <w:tc>
                <w:tcPr>
                  <w:tcW w:w="539" w:type="dxa"/>
                  <w:tcBorders>
                    <w:right w:val="single" w:sz="15" w:space="0" w:color="000000"/>
                  </w:tcBorders>
                </w:tcPr>
                <w:p w14:paraId="306B57EF" w14:textId="77777777" w:rsidR="007969C3" w:rsidRDefault="007969C3">
                  <w:pPr>
                    <w:pStyle w:val="EmptyCellLayoutStyle"/>
                    <w:spacing w:after="0" w:line="240" w:lineRule="auto"/>
                  </w:pPr>
                </w:p>
              </w:tc>
            </w:tr>
            <w:tr w:rsidR="007969C3" w14:paraId="20C4C784" w14:textId="77777777">
              <w:trPr>
                <w:trHeight w:val="69"/>
              </w:trPr>
              <w:tc>
                <w:tcPr>
                  <w:tcW w:w="900" w:type="dxa"/>
                  <w:tcBorders>
                    <w:left w:val="single" w:sz="15" w:space="0" w:color="000000"/>
                  </w:tcBorders>
                </w:tcPr>
                <w:p w14:paraId="5FA6D28B" w14:textId="77777777" w:rsidR="007969C3" w:rsidRDefault="007969C3">
                  <w:pPr>
                    <w:pStyle w:val="EmptyCellLayoutStyle"/>
                    <w:spacing w:after="0" w:line="240" w:lineRule="auto"/>
                  </w:pPr>
                </w:p>
              </w:tc>
              <w:tc>
                <w:tcPr>
                  <w:tcW w:w="359" w:type="dxa"/>
                </w:tcPr>
                <w:p w14:paraId="1DE8060D" w14:textId="77777777" w:rsidR="007969C3" w:rsidRDefault="007969C3">
                  <w:pPr>
                    <w:pStyle w:val="EmptyCellLayoutStyle"/>
                    <w:spacing w:after="0" w:line="240" w:lineRule="auto"/>
                  </w:pPr>
                </w:p>
              </w:tc>
              <w:tc>
                <w:tcPr>
                  <w:tcW w:w="180" w:type="dxa"/>
                </w:tcPr>
                <w:p w14:paraId="693CD53F" w14:textId="77777777" w:rsidR="007969C3" w:rsidRDefault="007969C3">
                  <w:pPr>
                    <w:pStyle w:val="EmptyCellLayoutStyle"/>
                    <w:spacing w:after="0" w:line="240" w:lineRule="auto"/>
                  </w:pPr>
                </w:p>
              </w:tc>
              <w:tc>
                <w:tcPr>
                  <w:tcW w:w="3240" w:type="dxa"/>
                </w:tcPr>
                <w:p w14:paraId="5DCDB863" w14:textId="77777777" w:rsidR="007969C3" w:rsidRDefault="007969C3">
                  <w:pPr>
                    <w:pStyle w:val="EmptyCellLayoutStyle"/>
                    <w:spacing w:after="0" w:line="240" w:lineRule="auto"/>
                  </w:pPr>
                </w:p>
              </w:tc>
              <w:tc>
                <w:tcPr>
                  <w:tcW w:w="2160" w:type="dxa"/>
                </w:tcPr>
                <w:p w14:paraId="38279A63" w14:textId="77777777" w:rsidR="007969C3" w:rsidRDefault="007969C3">
                  <w:pPr>
                    <w:pStyle w:val="EmptyCellLayoutStyle"/>
                    <w:spacing w:after="0" w:line="240" w:lineRule="auto"/>
                  </w:pPr>
                </w:p>
              </w:tc>
              <w:tc>
                <w:tcPr>
                  <w:tcW w:w="359" w:type="dxa"/>
                </w:tcPr>
                <w:p w14:paraId="625A9B6F" w14:textId="77777777" w:rsidR="007969C3" w:rsidRDefault="007969C3">
                  <w:pPr>
                    <w:pStyle w:val="EmptyCellLayoutStyle"/>
                    <w:spacing w:after="0" w:line="240" w:lineRule="auto"/>
                  </w:pPr>
                </w:p>
              </w:tc>
              <w:tc>
                <w:tcPr>
                  <w:tcW w:w="180" w:type="dxa"/>
                </w:tcPr>
                <w:p w14:paraId="4909D880" w14:textId="77777777" w:rsidR="007969C3" w:rsidRDefault="007969C3">
                  <w:pPr>
                    <w:pStyle w:val="EmptyCellLayoutStyle"/>
                    <w:spacing w:after="0" w:line="240" w:lineRule="auto"/>
                  </w:pPr>
                </w:p>
              </w:tc>
              <w:tc>
                <w:tcPr>
                  <w:tcW w:w="3240" w:type="dxa"/>
                </w:tcPr>
                <w:p w14:paraId="19C384EA" w14:textId="77777777" w:rsidR="007969C3" w:rsidRDefault="007969C3">
                  <w:pPr>
                    <w:pStyle w:val="EmptyCellLayoutStyle"/>
                    <w:spacing w:after="0" w:line="240" w:lineRule="auto"/>
                  </w:pPr>
                </w:p>
              </w:tc>
              <w:tc>
                <w:tcPr>
                  <w:tcW w:w="539" w:type="dxa"/>
                  <w:tcBorders>
                    <w:right w:val="single" w:sz="15" w:space="0" w:color="000000"/>
                  </w:tcBorders>
                </w:tcPr>
                <w:p w14:paraId="7CCEB363" w14:textId="77777777" w:rsidR="007969C3" w:rsidRDefault="007969C3">
                  <w:pPr>
                    <w:pStyle w:val="EmptyCellLayoutStyle"/>
                    <w:spacing w:after="0" w:line="240" w:lineRule="auto"/>
                  </w:pPr>
                </w:p>
              </w:tc>
            </w:tr>
            <w:tr w:rsidR="007969C3" w14:paraId="0768878C" w14:textId="77777777">
              <w:trPr>
                <w:trHeight w:val="270"/>
              </w:trPr>
              <w:tc>
                <w:tcPr>
                  <w:tcW w:w="900" w:type="dxa"/>
                  <w:tcBorders>
                    <w:left w:val="single" w:sz="15" w:space="0" w:color="000000"/>
                  </w:tcBorders>
                </w:tcPr>
                <w:p w14:paraId="3826D1D2" w14:textId="77777777" w:rsidR="007969C3" w:rsidRDefault="007969C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969C3" w14:paraId="38A66E9F" w14:textId="77777777">
                    <w:trPr>
                      <w:trHeight w:val="212"/>
                    </w:trPr>
                    <w:tc>
                      <w:tcPr>
                        <w:tcW w:w="360" w:type="dxa"/>
                        <w:tcBorders>
                          <w:top w:val="nil"/>
                          <w:left w:val="nil"/>
                          <w:bottom w:val="nil"/>
                          <w:right w:val="nil"/>
                        </w:tcBorders>
                        <w:tcMar>
                          <w:top w:w="39" w:type="dxa"/>
                          <w:left w:w="39" w:type="dxa"/>
                          <w:bottom w:w="39" w:type="dxa"/>
                          <w:right w:w="39" w:type="dxa"/>
                        </w:tcMar>
                      </w:tcPr>
                      <w:p w14:paraId="444C27FA" w14:textId="77777777" w:rsidR="007969C3" w:rsidRDefault="00084074">
                        <w:pPr>
                          <w:spacing w:after="0" w:line="240" w:lineRule="auto"/>
                        </w:pPr>
                        <w:r>
                          <w:rPr>
                            <w:rFonts w:ascii="Arial" w:eastAsia="Arial" w:hAnsi="Arial"/>
                            <w:color w:val="000000"/>
                          </w:rPr>
                          <w:t>N</w:t>
                        </w:r>
                      </w:p>
                    </w:tc>
                  </w:tr>
                </w:tbl>
                <w:p w14:paraId="63EEAA91" w14:textId="77777777" w:rsidR="007969C3" w:rsidRDefault="007969C3">
                  <w:pPr>
                    <w:spacing w:after="0" w:line="240" w:lineRule="auto"/>
                  </w:pPr>
                </w:p>
              </w:tc>
              <w:tc>
                <w:tcPr>
                  <w:tcW w:w="180" w:type="dxa"/>
                </w:tcPr>
                <w:p w14:paraId="56127097" w14:textId="77777777" w:rsidR="007969C3" w:rsidRDefault="007969C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7969C3" w14:paraId="7C4DE076" w14:textId="77777777">
                    <w:trPr>
                      <w:trHeight w:val="192"/>
                    </w:trPr>
                    <w:tc>
                      <w:tcPr>
                        <w:tcW w:w="3240" w:type="dxa"/>
                        <w:tcBorders>
                          <w:top w:val="nil"/>
                          <w:left w:val="nil"/>
                          <w:bottom w:val="nil"/>
                          <w:right w:val="nil"/>
                        </w:tcBorders>
                        <w:tcMar>
                          <w:top w:w="39" w:type="dxa"/>
                          <w:left w:w="39" w:type="dxa"/>
                          <w:bottom w:w="39" w:type="dxa"/>
                          <w:right w:w="39" w:type="dxa"/>
                        </w:tcMar>
                      </w:tcPr>
                      <w:p w14:paraId="1C762A9F" w14:textId="77777777" w:rsidR="007969C3" w:rsidRDefault="00084074">
                        <w:pPr>
                          <w:spacing w:after="0" w:line="240" w:lineRule="auto"/>
                        </w:pPr>
                        <w:r>
                          <w:rPr>
                            <w:rFonts w:ascii="Arial" w:eastAsia="Arial" w:hAnsi="Arial"/>
                            <w:color w:val="000000"/>
                            <w:sz w:val="16"/>
                          </w:rPr>
                          <w:t>Provide formal written counseling.</w:t>
                        </w:r>
                      </w:p>
                    </w:tc>
                  </w:tr>
                </w:tbl>
                <w:p w14:paraId="52A912BD" w14:textId="77777777" w:rsidR="007969C3" w:rsidRDefault="007969C3">
                  <w:pPr>
                    <w:spacing w:after="0" w:line="240" w:lineRule="auto"/>
                  </w:pPr>
                </w:p>
              </w:tc>
              <w:tc>
                <w:tcPr>
                  <w:tcW w:w="2160" w:type="dxa"/>
                </w:tcPr>
                <w:p w14:paraId="3B40D0E0" w14:textId="77777777" w:rsidR="007969C3" w:rsidRDefault="007969C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969C3" w14:paraId="6CB1F0E3" w14:textId="77777777">
                    <w:trPr>
                      <w:trHeight w:val="212"/>
                    </w:trPr>
                    <w:tc>
                      <w:tcPr>
                        <w:tcW w:w="360" w:type="dxa"/>
                        <w:tcBorders>
                          <w:top w:val="nil"/>
                          <w:left w:val="nil"/>
                          <w:bottom w:val="nil"/>
                          <w:right w:val="nil"/>
                        </w:tcBorders>
                        <w:tcMar>
                          <w:top w:w="39" w:type="dxa"/>
                          <w:left w:w="39" w:type="dxa"/>
                          <w:bottom w:w="39" w:type="dxa"/>
                          <w:right w:w="39" w:type="dxa"/>
                        </w:tcMar>
                      </w:tcPr>
                      <w:p w14:paraId="4099F0A6" w14:textId="77777777" w:rsidR="007969C3" w:rsidRDefault="00084074">
                        <w:pPr>
                          <w:spacing w:after="0" w:line="240" w:lineRule="auto"/>
                        </w:pPr>
                        <w:r>
                          <w:rPr>
                            <w:rFonts w:ascii="Arial" w:eastAsia="Arial" w:hAnsi="Arial"/>
                            <w:color w:val="000000"/>
                          </w:rPr>
                          <w:t>N</w:t>
                        </w:r>
                      </w:p>
                    </w:tc>
                  </w:tr>
                </w:tbl>
                <w:p w14:paraId="0173137A" w14:textId="77777777" w:rsidR="007969C3" w:rsidRDefault="007969C3">
                  <w:pPr>
                    <w:spacing w:after="0" w:line="240" w:lineRule="auto"/>
                  </w:pPr>
                </w:p>
              </w:tc>
              <w:tc>
                <w:tcPr>
                  <w:tcW w:w="180" w:type="dxa"/>
                </w:tcPr>
                <w:p w14:paraId="36BEEF16" w14:textId="77777777" w:rsidR="007969C3" w:rsidRDefault="007969C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7969C3" w14:paraId="16751C95" w14:textId="77777777">
                    <w:trPr>
                      <w:trHeight w:val="192"/>
                    </w:trPr>
                    <w:tc>
                      <w:tcPr>
                        <w:tcW w:w="3240" w:type="dxa"/>
                        <w:tcBorders>
                          <w:top w:val="nil"/>
                          <w:left w:val="nil"/>
                          <w:bottom w:val="nil"/>
                          <w:right w:val="nil"/>
                        </w:tcBorders>
                        <w:tcMar>
                          <w:top w:w="39" w:type="dxa"/>
                          <w:left w:w="39" w:type="dxa"/>
                          <w:bottom w:w="39" w:type="dxa"/>
                          <w:right w:w="39" w:type="dxa"/>
                        </w:tcMar>
                      </w:tcPr>
                      <w:p w14:paraId="55E6E892" w14:textId="77777777" w:rsidR="007969C3" w:rsidRDefault="00084074">
                        <w:pPr>
                          <w:spacing w:after="0" w:line="240" w:lineRule="auto"/>
                        </w:pPr>
                        <w:r>
                          <w:rPr>
                            <w:rFonts w:ascii="Arial" w:eastAsia="Arial" w:hAnsi="Arial"/>
                            <w:color w:val="000000"/>
                            <w:sz w:val="16"/>
                          </w:rPr>
                          <w:t>Approve work.</w:t>
                        </w:r>
                      </w:p>
                    </w:tc>
                  </w:tr>
                </w:tbl>
                <w:p w14:paraId="25D6370E" w14:textId="77777777" w:rsidR="007969C3" w:rsidRDefault="007969C3">
                  <w:pPr>
                    <w:spacing w:after="0" w:line="240" w:lineRule="auto"/>
                  </w:pPr>
                </w:p>
              </w:tc>
              <w:tc>
                <w:tcPr>
                  <w:tcW w:w="539" w:type="dxa"/>
                  <w:tcBorders>
                    <w:right w:val="single" w:sz="15" w:space="0" w:color="000000"/>
                  </w:tcBorders>
                </w:tcPr>
                <w:p w14:paraId="260ACD09" w14:textId="77777777" w:rsidR="007969C3" w:rsidRDefault="007969C3">
                  <w:pPr>
                    <w:pStyle w:val="EmptyCellLayoutStyle"/>
                    <w:spacing w:after="0" w:line="240" w:lineRule="auto"/>
                  </w:pPr>
                </w:p>
              </w:tc>
            </w:tr>
            <w:tr w:rsidR="007969C3" w14:paraId="3CAECB53" w14:textId="77777777">
              <w:trPr>
                <w:trHeight w:val="20"/>
              </w:trPr>
              <w:tc>
                <w:tcPr>
                  <w:tcW w:w="900" w:type="dxa"/>
                  <w:tcBorders>
                    <w:left w:val="single" w:sz="15" w:space="0" w:color="000000"/>
                  </w:tcBorders>
                </w:tcPr>
                <w:p w14:paraId="5024BEF4" w14:textId="77777777" w:rsidR="007969C3" w:rsidRDefault="007969C3">
                  <w:pPr>
                    <w:pStyle w:val="EmptyCellLayoutStyle"/>
                    <w:spacing w:after="0" w:line="240" w:lineRule="auto"/>
                  </w:pPr>
                </w:p>
              </w:tc>
              <w:tc>
                <w:tcPr>
                  <w:tcW w:w="359" w:type="dxa"/>
                  <w:vMerge/>
                </w:tcPr>
                <w:p w14:paraId="2CBE8037" w14:textId="77777777" w:rsidR="007969C3" w:rsidRDefault="007969C3">
                  <w:pPr>
                    <w:pStyle w:val="EmptyCellLayoutStyle"/>
                    <w:spacing w:after="0" w:line="240" w:lineRule="auto"/>
                  </w:pPr>
                </w:p>
              </w:tc>
              <w:tc>
                <w:tcPr>
                  <w:tcW w:w="180" w:type="dxa"/>
                </w:tcPr>
                <w:p w14:paraId="23499533" w14:textId="77777777" w:rsidR="007969C3" w:rsidRDefault="007969C3">
                  <w:pPr>
                    <w:pStyle w:val="EmptyCellLayoutStyle"/>
                    <w:spacing w:after="0" w:line="240" w:lineRule="auto"/>
                  </w:pPr>
                </w:p>
              </w:tc>
              <w:tc>
                <w:tcPr>
                  <w:tcW w:w="3240" w:type="dxa"/>
                </w:tcPr>
                <w:p w14:paraId="58ED897C" w14:textId="77777777" w:rsidR="007969C3" w:rsidRDefault="007969C3">
                  <w:pPr>
                    <w:pStyle w:val="EmptyCellLayoutStyle"/>
                    <w:spacing w:after="0" w:line="240" w:lineRule="auto"/>
                  </w:pPr>
                </w:p>
              </w:tc>
              <w:tc>
                <w:tcPr>
                  <w:tcW w:w="2160" w:type="dxa"/>
                </w:tcPr>
                <w:p w14:paraId="2BC05096" w14:textId="77777777" w:rsidR="007969C3" w:rsidRDefault="007969C3">
                  <w:pPr>
                    <w:pStyle w:val="EmptyCellLayoutStyle"/>
                    <w:spacing w:after="0" w:line="240" w:lineRule="auto"/>
                  </w:pPr>
                </w:p>
              </w:tc>
              <w:tc>
                <w:tcPr>
                  <w:tcW w:w="359" w:type="dxa"/>
                  <w:vMerge/>
                </w:tcPr>
                <w:p w14:paraId="0BE04B9C" w14:textId="77777777" w:rsidR="007969C3" w:rsidRDefault="007969C3">
                  <w:pPr>
                    <w:pStyle w:val="EmptyCellLayoutStyle"/>
                    <w:spacing w:after="0" w:line="240" w:lineRule="auto"/>
                  </w:pPr>
                </w:p>
              </w:tc>
              <w:tc>
                <w:tcPr>
                  <w:tcW w:w="180" w:type="dxa"/>
                </w:tcPr>
                <w:p w14:paraId="36C14D3B" w14:textId="77777777" w:rsidR="007969C3" w:rsidRDefault="007969C3">
                  <w:pPr>
                    <w:pStyle w:val="EmptyCellLayoutStyle"/>
                    <w:spacing w:after="0" w:line="240" w:lineRule="auto"/>
                  </w:pPr>
                </w:p>
              </w:tc>
              <w:tc>
                <w:tcPr>
                  <w:tcW w:w="3240" w:type="dxa"/>
                </w:tcPr>
                <w:p w14:paraId="30BC94B2" w14:textId="77777777" w:rsidR="007969C3" w:rsidRDefault="007969C3">
                  <w:pPr>
                    <w:pStyle w:val="EmptyCellLayoutStyle"/>
                    <w:spacing w:after="0" w:line="240" w:lineRule="auto"/>
                  </w:pPr>
                </w:p>
              </w:tc>
              <w:tc>
                <w:tcPr>
                  <w:tcW w:w="539" w:type="dxa"/>
                  <w:tcBorders>
                    <w:right w:val="single" w:sz="15" w:space="0" w:color="000000"/>
                  </w:tcBorders>
                </w:tcPr>
                <w:p w14:paraId="4DA13659" w14:textId="77777777" w:rsidR="007969C3" w:rsidRDefault="007969C3">
                  <w:pPr>
                    <w:pStyle w:val="EmptyCellLayoutStyle"/>
                    <w:spacing w:after="0" w:line="240" w:lineRule="auto"/>
                  </w:pPr>
                </w:p>
              </w:tc>
            </w:tr>
            <w:tr w:rsidR="007969C3" w14:paraId="3DD6B8EE" w14:textId="77777777">
              <w:trPr>
                <w:trHeight w:val="13"/>
              </w:trPr>
              <w:tc>
                <w:tcPr>
                  <w:tcW w:w="900" w:type="dxa"/>
                  <w:tcBorders>
                    <w:left w:val="single" w:sz="15" w:space="0" w:color="000000"/>
                  </w:tcBorders>
                </w:tcPr>
                <w:p w14:paraId="18BB0493" w14:textId="77777777" w:rsidR="007969C3" w:rsidRDefault="007969C3">
                  <w:pPr>
                    <w:pStyle w:val="EmptyCellLayoutStyle"/>
                    <w:spacing w:after="0" w:line="240" w:lineRule="auto"/>
                  </w:pPr>
                </w:p>
              </w:tc>
              <w:tc>
                <w:tcPr>
                  <w:tcW w:w="359" w:type="dxa"/>
                </w:tcPr>
                <w:p w14:paraId="59AB3193" w14:textId="77777777" w:rsidR="007969C3" w:rsidRDefault="007969C3">
                  <w:pPr>
                    <w:pStyle w:val="EmptyCellLayoutStyle"/>
                    <w:spacing w:after="0" w:line="240" w:lineRule="auto"/>
                  </w:pPr>
                </w:p>
              </w:tc>
              <w:tc>
                <w:tcPr>
                  <w:tcW w:w="180" w:type="dxa"/>
                </w:tcPr>
                <w:p w14:paraId="1799BAC2" w14:textId="77777777" w:rsidR="007969C3" w:rsidRDefault="007969C3">
                  <w:pPr>
                    <w:pStyle w:val="EmptyCellLayoutStyle"/>
                    <w:spacing w:after="0" w:line="240" w:lineRule="auto"/>
                  </w:pPr>
                </w:p>
              </w:tc>
              <w:tc>
                <w:tcPr>
                  <w:tcW w:w="3240" w:type="dxa"/>
                </w:tcPr>
                <w:p w14:paraId="7F9E5C98" w14:textId="77777777" w:rsidR="007969C3" w:rsidRDefault="007969C3">
                  <w:pPr>
                    <w:pStyle w:val="EmptyCellLayoutStyle"/>
                    <w:spacing w:after="0" w:line="240" w:lineRule="auto"/>
                  </w:pPr>
                </w:p>
              </w:tc>
              <w:tc>
                <w:tcPr>
                  <w:tcW w:w="2160" w:type="dxa"/>
                </w:tcPr>
                <w:p w14:paraId="7953354B" w14:textId="77777777" w:rsidR="007969C3" w:rsidRDefault="007969C3">
                  <w:pPr>
                    <w:pStyle w:val="EmptyCellLayoutStyle"/>
                    <w:spacing w:after="0" w:line="240" w:lineRule="auto"/>
                  </w:pPr>
                </w:p>
              </w:tc>
              <w:tc>
                <w:tcPr>
                  <w:tcW w:w="359" w:type="dxa"/>
                </w:tcPr>
                <w:p w14:paraId="083064AD" w14:textId="77777777" w:rsidR="007969C3" w:rsidRDefault="007969C3">
                  <w:pPr>
                    <w:pStyle w:val="EmptyCellLayoutStyle"/>
                    <w:spacing w:after="0" w:line="240" w:lineRule="auto"/>
                  </w:pPr>
                </w:p>
              </w:tc>
              <w:tc>
                <w:tcPr>
                  <w:tcW w:w="180" w:type="dxa"/>
                </w:tcPr>
                <w:p w14:paraId="43930003" w14:textId="77777777" w:rsidR="007969C3" w:rsidRDefault="007969C3">
                  <w:pPr>
                    <w:pStyle w:val="EmptyCellLayoutStyle"/>
                    <w:spacing w:after="0" w:line="240" w:lineRule="auto"/>
                  </w:pPr>
                </w:p>
              </w:tc>
              <w:tc>
                <w:tcPr>
                  <w:tcW w:w="3240" w:type="dxa"/>
                </w:tcPr>
                <w:p w14:paraId="797451A5" w14:textId="77777777" w:rsidR="007969C3" w:rsidRDefault="007969C3">
                  <w:pPr>
                    <w:pStyle w:val="EmptyCellLayoutStyle"/>
                    <w:spacing w:after="0" w:line="240" w:lineRule="auto"/>
                  </w:pPr>
                </w:p>
              </w:tc>
              <w:tc>
                <w:tcPr>
                  <w:tcW w:w="539" w:type="dxa"/>
                  <w:tcBorders>
                    <w:right w:val="single" w:sz="15" w:space="0" w:color="000000"/>
                  </w:tcBorders>
                </w:tcPr>
                <w:p w14:paraId="7E6D2FFB" w14:textId="77777777" w:rsidR="007969C3" w:rsidRDefault="007969C3">
                  <w:pPr>
                    <w:pStyle w:val="EmptyCellLayoutStyle"/>
                    <w:spacing w:after="0" w:line="240" w:lineRule="auto"/>
                  </w:pPr>
                </w:p>
              </w:tc>
            </w:tr>
            <w:tr w:rsidR="007969C3" w14:paraId="2A945DC8" w14:textId="77777777">
              <w:trPr>
                <w:trHeight w:val="55"/>
              </w:trPr>
              <w:tc>
                <w:tcPr>
                  <w:tcW w:w="900" w:type="dxa"/>
                  <w:tcBorders>
                    <w:left w:val="single" w:sz="15" w:space="0" w:color="000000"/>
                  </w:tcBorders>
                </w:tcPr>
                <w:p w14:paraId="718148F7" w14:textId="77777777" w:rsidR="007969C3" w:rsidRDefault="007969C3">
                  <w:pPr>
                    <w:pStyle w:val="EmptyCellLayoutStyle"/>
                    <w:spacing w:after="0" w:line="240" w:lineRule="auto"/>
                  </w:pPr>
                </w:p>
              </w:tc>
              <w:tc>
                <w:tcPr>
                  <w:tcW w:w="359" w:type="dxa"/>
                </w:tcPr>
                <w:p w14:paraId="07D92904" w14:textId="77777777" w:rsidR="007969C3" w:rsidRDefault="007969C3">
                  <w:pPr>
                    <w:pStyle w:val="EmptyCellLayoutStyle"/>
                    <w:spacing w:after="0" w:line="240" w:lineRule="auto"/>
                  </w:pPr>
                </w:p>
              </w:tc>
              <w:tc>
                <w:tcPr>
                  <w:tcW w:w="180" w:type="dxa"/>
                </w:tcPr>
                <w:p w14:paraId="3107268A" w14:textId="77777777" w:rsidR="007969C3" w:rsidRDefault="007969C3">
                  <w:pPr>
                    <w:pStyle w:val="EmptyCellLayoutStyle"/>
                    <w:spacing w:after="0" w:line="240" w:lineRule="auto"/>
                  </w:pPr>
                </w:p>
              </w:tc>
              <w:tc>
                <w:tcPr>
                  <w:tcW w:w="3240" w:type="dxa"/>
                </w:tcPr>
                <w:p w14:paraId="7A5E5CC9" w14:textId="77777777" w:rsidR="007969C3" w:rsidRDefault="007969C3">
                  <w:pPr>
                    <w:pStyle w:val="EmptyCellLayoutStyle"/>
                    <w:spacing w:after="0" w:line="240" w:lineRule="auto"/>
                  </w:pPr>
                </w:p>
              </w:tc>
              <w:tc>
                <w:tcPr>
                  <w:tcW w:w="2160" w:type="dxa"/>
                </w:tcPr>
                <w:p w14:paraId="111A975D" w14:textId="77777777" w:rsidR="007969C3" w:rsidRDefault="007969C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969C3" w14:paraId="218DD3CA" w14:textId="77777777">
                    <w:trPr>
                      <w:trHeight w:val="212"/>
                    </w:trPr>
                    <w:tc>
                      <w:tcPr>
                        <w:tcW w:w="360" w:type="dxa"/>
                        <w:tcBorders>
                          <w:top w:val="nil"/>
                          <w:left w:val="nil"/>
                          <w:bottom w:val="nil"/>
                          <w:right w:val="nil"/>
                        </w:tcBorders>
                        <w:tcMar>
                          <w:top w:w="39" w:type="dxa"/>
                          <w:left w:w="39" w:type="dxa"/>
                          <w:bottom w:w="39" w:type="dxa"/>
                          <w:right w:w="39" w:type="dxa"/>
                        </w:tcMar>
                      </w:tcPr>
                      <w:p w14:paraId="442D8681" w14:textId="77777777" w:rsidR="007969C3" w:rsidRDefault="00084074">
                        <w:pPr>
                          <w:spacing w:after="0" w:line="240" w:lineRule="auto"/>
                        </w:pPr>
                        <w:r>
                          <w:rPr>
                            <w:rFonts w:ascii="Arial" w:eastAsia="Arial" w:hAnsi="Arial"/>
                            <w:color w:val="000000"/>
                          </w:rPr>
                          <w:t>N</w:t>
                        </w:r>
                      </w:p>
                    </w:tc>
                  </w:tr>
                </w:tbl>
                <w:p w14:paraId="5902A673" w14:textId="77777777" w:rsidR="007969C3" w:rsidRDefault="007969C3">
                  <w:pPr>
                    <w:spacing w:after="0" w:line="240" w:lineRule="auto"/>
                  </w:pPr>
                </w:p>
              </w:tc>
              <w:tc>
                <w:tcPr>
                  <w:tcW w:w="180" w:type="dxa"/>
                </w:tcPr>
                <w:p w14:paraId="55B88136" w14:textId="77777777" w:rsidR="007969C3" w:rsidRDefault="007969C3">
                  <w:pPr>
                    <w:pStyle w:val="EmptyCellLayoutStyle"/>
                    <w:spacing w:after="0" w:line="240" w:lineRule="auto"/>
                  </w:pPr>
                </w:p>
              </w:tc>
              <w:tc>
                <w:tcPr>
                  <w:tcW w:w="3240" w:type="dxa"/>
                </w:tcPr>
                <w:p w14:paraId="2241E2FD" w14:textId="77777777" w:rsidR="007969C3" w:rsidRDefault="007969C3">
                  <w:pPr>
                    <w:pStyle w:val="EmptyCellLayoutStyle"/>
                    <w:spacing w:after="0" w:line="240" w:lineRule="auto"/>
                  </w:pPr>
                </w:p>
              </w:tc>
              <w:tc>
                <w:tcPr>
                  <w:tcW w:w="539" w:type="dxa"/>
                  <w:tcBorders>
                    <w:right w:val="single" w:sz="15" w:space="0" w:color="000000"/>
                  </w:tcBorders>
                </w:tcPr>
                <w:p w14:paraId="54ADCCBD" w14:textId="77777777" w:rsidR="007969C3" w:rsidRDefault="007969C3">
                  <w:pPr>
                    <w:pStyle w:val="EmptyCellLayoutStyle"/>
                    <w:spacing w:after="0" w:line="240" w:lineRule="auto"/>
                  </w:pPr>
                </w:p>
              </w:tc>
            </w:tr>
            <w:tr w:rsidR="007969C3" w14:paraId="648B400A" w14:textId="77777777">
              <w:trPr>
                <w:trHeight w:val="235"/>
              </w:trPr>
              <w:tc>
                <w:tcPr>
                  <w:tcW w:w="900" w:type="dxa"/>
                  <w:tcBorders>
                    <w:left w:val="single" w:sz="15" w:space="0" w:color="000000"/>
                  </w:tcBorders>
                </w:tcPr>
                <w:p w14:paraId="18DE8372" w14:textId="77777777" w:rsidR="007969C3" w:rsidRDefault="007969C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969C3" w14:paraId="6DDF9FAF" w14:textId="77777777">
                    <w:trPr>
                      <w:trHeight w:val="212"/>
                    </w:trPr>
                    <w:tc>
                      <w:tcPr>
                        <w:tcW w:w="360" w:type="dxa"/>
                        <w:tcBorders>
                          <w:top w:val="nil"/>
                          <w:left w:val="nil"/>
                          <w:bottom w:val="nil"/>
                          <w:right w:val="nil"/>
                        </w:tcBorders>
                        <w:tcMar>
                          <w:top w:w="39" w:type="dxa"/>
                          <w:left w:w="39" w:type="dxa"/>
                          <w:bottom w:w="39" w:type="dxa"/>
                          <w:right w:w="39" w:type="dxa"/>
                        </w:tcMar>
                      </w:tcPr>
                      <w:p w14:paraId="2B657253" w14:textId="77777777" w:rsidR="007969C3" w:rsidRDefault="00084074">
                        <w:pPr>
                          <w:spacing w:after="0" w:line="240" w:lineRule="auto"/>
                        </w:pPr>
                        <w:r>
                          <w:rPr>
                            <w:rFonts w:ascii="Arial" w:eastAsia="Arial" w:hAnsi="Arial"/>
                            <w:color w:val="000000"/>
                          </w:rPr>
                          <w:t>N</w:t>
                        </w:r>
                      </w:p>
                    </w:tc>
                  </w:tr>
                </w:tbl>
                <w:p w14:paraId="36FDEBFE" w14:textId="77777777" w:rsidR="007969C3" w:rsidRDefault="007969C3">
                  <w:pPr>
                    <w:spacing w:after="0" w:line="240" w:lineRule="auto"/>
                  </w:pPr>
                </w:p>
              </w:tc>
              <w:tc>
                <w:tcPr>
                  <w:tcW w:w="180" w:type="dxa"/>
                </w:tcPr>
                <w:p w14:paraId="46534D02" w14:textId="77777777" w:rsidR="007969C3" w:rsidRDefault="007969C3">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7969C3" w14:paraId="0E23DFF6" w14:textId="77777777">
                    <w:trPr>
                      <w:trHeight w:val="192"/>
                    </w:trPr>
                    <w:tc>
                      <w:tcPr>
                        <w:tcW w:w="3240" w:type="dxa"/>
                        <w:tcBorders>
                          <w:top w:val="nil"/>
                          <w:left w:val="nil"/>
                          <w:bottom w:val="nil"/>
                          <w:right w:val="nil"/>
                        </w:tcBorders>
                        <w:tcMar>
                          <w:top w:w="39" w:type="dxa"/>
                          <w:left w:w="39" w:type="dxa"/>
                          <w:bottom w:w="39" w:type="dxa"/>
                          <w:right w:w="39" w:type="dxa"/>
                        </w:tcMar>
                      </w:tcPr>
                      <w:p w14:paraId="04BE287C" w14:textId="77777777" w:rsidR="007969C3" w:rsidRDefault="00084074">
                        <w:pPr>
                          <w:spacing w:after="0" w:line="240" w:lineRule="auto"/>
                        </w:pPr>
                        <w:r>
                          <w:rPr>
                            <w:rFonts w:ascii="Arial" w:eastAsia="Arial" w:hAnsi="Arial"/>
                            <w:color w:val="000000"/>
                            <w:sz w:val="16"/>
                          </w:rPr>
                          <w:t>Approve leave requests.</w:t>
                        </w:r>
                      </w:p>
                    </w:tc>
                  </w:tr>
                </w:tbl>
                <w:p w14:paraId="11539BB7" w14:textId="77777777" w:rsidR="007969C3" w:rsidRDefault="007969C3">
                  <w:pPr>
                    <w:spacing w:after="0" w:line="240" w:lineRule="auto"/>
                  </w:pPr>
                </w:p>
              </w:tc>
              <w:tc>
                <w:tcPr>
                  <w:tcW w:w="2160" w:type="dxa"/>
                </w:tcPr>
                <w:p w14:paraId="4F896990" w14:textId="77777777" w:rsidR="007969C3" w:rsidRDefault="007969C3">
                  <w:pPr>
                    <w:pStyle w:val="EmptyCellLayoutStyle"/>
                    <w:spacing w:after="0" w:line="240" w:lineRule="auto"/>
                  </w:pPr>
                </w:p>
              </w:tc>
              <w:tc>
                <w:tcPr>
                  <w:tcW w:w="359" w:type="dxa"/>
                  <w:vMerge/>
                </w:tcPr>
                <w:p w14:paraId="65A387FC" w14:textId="77777777" w:rsidR="007969C3" w:rsidRDefault="007969C3">
                  <w:pPr>
                    <w:pStyle w:val="EmptyCellLayoutStyle"/>
                    <w:spacing w:after="0" w:line="240" w:lineRule="auto"/>
                  </w:pPr>
                </w:p>
              </w:tc>
              <w:tc>
                <w:tcPr>
                  <w:tcW w:w="180" w:type="dxa"/>
                </w:tcPr>
                <w:p w14:paraId="4DA4C41C" w14:textId="77777777" w:rsidR="007969C3" w:rsidRDefault="007969C3">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7969C3" w14:paraId="4F0FE526" w14:textId="77777777">
                    <w:trPr>
                      <w:trHeight w:val="192"/>
                    </w:trPr>
                    <w:tc>
                      <w:tcPr>
                        <w:tcW w:w="3240" w:type="dxa"/>
                        <w:tcBorders>
                          <w:top w:val="nil"/>
                          <w:left w:val="nil"/>
                          <w:bottom w:val="nil"/>
                          <w:right w:val="nil"/>
                        </w:tcBorders>
                        <w:tcMar>
                          <w:top w:w="39" w:type="dxa"/>
                          <w:left w:w="39" w:type="dxa"/>
                          <w:bottom w:w="39" w:type="dxa"/>
                          <w:right w:w="39" w:type="dxa"/>
                        </w:tcMar>
                      </w:tcPr>
                      <w:p w14:paraId="45043FC9" w14:textId="77777777" w:rsidR="007969C3" w:rsidRDefault="00084074">
                        <w:pPr>
                          <w:spacing w:after="0" w:line="240" w:lineRule="auto"/>
                        </w:pPr>
                        <w:r>
                          <w:rPr>
                            <w:rFonts w:ascii="Arial" w:eastAsia="Arial" w:hAnsi="Arial"/>
                            <w:color w:val="000000"/>
                            <w:sz w:val="16"/>
                          </w:rPr>
                          <w:t>Review work.</w:t>
                        </w:r>
                      </w:p>
                    </w:tc>
                  </w:tr>
                </w:tbl>
                <w:p w14:paraId="2FD6C88F" w14:textId="77777777" w:rsidR="007969C3" w:rsidRDefault="007969C3">
                  <w:pPr>
                    <w:spacing w:after="0" w:line="240" w:lineRule="auto"/>
                  </w:pPr>
                </w:p>
              </w:tc>
              <w:tc>
                <w:tcPr>
                  <w:tcW w:w="539" w:type="dxa"/>
                  <w:tcBorders>
                    <w:right w:val="single" w:sz="15" w:space="0" w:color="000000"/>
                  </w:tcBorders>
                </w:tcPr>
                <w:p w14:paraId="5DD8E30D" w14:textId="77777777" w:rsidR="007969C3" w:rsidRDefault="007969C3">
                  <w:pPr>
                    <w:pStyle w:val="EmptyCellLayoutStyle"/>
                    <w:spacing w:after="0" w:line="240" w:lineRule="auto"/>
                  </w:pPr>
                </w:p>
              </w:tc>
            </w:tr>
            <w:tr w:rsidR="007969C3" w14:paraId="25F6599D" w14:textId="77777777">
              <w:trPr>
                <w:trHeight w:val="34"/>
              </w:trPr>
              <w:tc>
                <w:tcPr>
                  <w:tcW w:w="900" w:type="dxa"/>
                  <w:tcBorders>
                    <w:left w:val="single" w:sz="15" w:space="0" w:color="000000"/>
                  </w:tcBorders>
                </w:tcPr>
                <w:p w14:paraId="4D24A310" w14:textId="77777777" w:rsidR="007969C3" w:rsidRDefault="007969C3">
                  <w:pPr>
                    <w:pStyle w:val="EmptyCellLayoutStyle"/>
                    <w:spacing w:after="0" w:line="240" w:lineRule="auto"/>
                  </w:pPr>
                </w:p>
              </w:tc>
              <w:tc>
                <w:tcPr>
                  <w:tcW w:w="359" w:type="dxa"/>
                  <w:vMerge/>
                </w:tcPr>
                <w:p w14:paraId="11907814" w14:textId="77777777" w:rsidR="007969C3" w:rsidRDefault="007969C3">
                  <w:pPr>
                    <w:pStyle w:val="EmptyCellLayoutStyle"/>
                    <w:spacing w:after="0" w:line="240" w:lineRule="auto"/>
                  </w:pPr>
                </w:p>
              </w:tc>
              <w:tc>
                <w:tcPr>
                  <w:tcW w:w="180" w:type="dxa"/>
                </w:tcPr>
                <w:p w14:paraId="6E5B53E1" w14:textId="77777777" w:rsidR="007969C3" w:rsidRDefault="007969C3">
                  <w:pPr>
                    <w:pStyle w:val="EmptyCellLayoutStyle"/>
                    <w:spacing w:after="0" w:line="240" w:lineRule="auto"/>
                  </w:pPr>
                </w:p>
              </w:tc>
              <w:tc>
                <w:tcPr>
                  <w:tcW w:w="3240" w:type="dxa"/>
                  <w:vMerge/>
                </w:tcPr>
                <w:p w14:paraId="40ADDCEB" w14:textId="77777777" w:rsidR="007969C3" w:rsidRDefault="007969C3">
                  <w:pPr>
                    <w:pStyle w:val="EmptyCellLayoutStyle"/>
                    <w:spacing w:after="0" w:line="240" w:lineRule="auto"/>
                  </w:pPr>
                </w:p>
              </w:tc>
              <w:tc>
                <w:tcPr>
                  <w:tcW w:w="2160" w:type="dxa"/>
                </w:tcPr>
                <w:p w14:paraId="6900F8B6" w14:textId="77777777" w:rsidR="007969C3" w:rsidRDefault="007969C3">
                  <w:pPr>
                    <w:pStyle w:val="EmptyCellLayoutStyle"/>
                    <w:spacing w:after="0" w:line="240" w:lineRule="auto"/>
                  </w:pPr>
                </w:p>
              </w:tc>
              <w:tc>
                <w:tcPr>
                  <w:tcW w:w="359" w:type="dxa"/>
                </w:tcPr>
                <w:p w14:paraId="65525A0C" w14:textId="77777777" w:rsidR="007969C3" w:rsidRDefault="007969C3">
                  <w:pPr>
                    <w:pStyle w:val="EmptyCellLayoutStyle"/>
                    <w:spacing w:after="0" w:line="240" w:lineRule="auto"/>
                  </w:pPr>
                </w:p>
              </w:tc>
              <w:tc>
                <w:tcPr>
                  <w:tcW w:w="180" w:type="dxa"/>
                </w:tcPr>
                <w:p w14:paraId="235568D6" w14:textId="77777777" w:rsidR="007969C3" w:rsidRDefault="007969C3">
                  <w:pPr>
                    <w:pStyle w:val="EmptyCellLayoutStyle"/>
                    <w:spacing w:after="0" w:line="240" w:lineRule="auto"/>
                  </w:pPr>
                </w:p>
              </w:tc>
              <w:tc>
                <w:tcPr>
                  <w:tcW w:w="3240" w:type="dxa"/>
                  <w:vMerge/>
                </w:tcPr>
                <w:p w14:paraId="1EA3917E" w14:textId="77777777" w:rsidR="007969C3" w:rsidRDefault="007969C3">
                  <w:pPr>
                    <w:pStyle w:val="EmptyCellLayoutStyle"/>
                    <w:spacing w:after="0" w:line="240" w:lineRule="auto"/>
                  </w:pPr>
                </w:p>
              </w:tc>
              <w:tc>
                <w:tcPr>
                  <w:tcW w:w="539" w:type="dxa"/>
                  <w:tcBorders>
                    <w:right w:val="single" w:sz="15" w:space="0" w:color="000000"/>
                  </w:tcBorders>
                </w:tcPr>
                <w:p w14:paraId="041147A6" w14:textId="77777777" w:rsidR="007969C3" w:rsidRDefault="007969C3">
                  <w:pPr>
                    <w:pStyle w:val="EmptyCellLayoutStyle"/>
                    <w:spacing w:after="0" w:line="240" w:lineRule="auto"/>
                  </w:pPr>
                </w:p>
              </w:tc>
            </w:tr>
            <w:tr w:rsidR="007969C3" w14:paraId="5D74481E" w14:textId="77777777">
              <w:trPr>
                <w:trHeight w:val="20"/>
              </w:trPr>
              <w:tc>
                <w:tcPr>
                  <w:tcW w:w="900" w:type="dxa"/>
                  <w:tcBorders>
                    <w:left w:val="single" w:sz="15" w:space="0" w:color="000000"/>
                  </w:tcBorders>
                </w:tcPr>
                <w:p w14:paraId="76D89940" w14:textId="77777777" w:rsidR="007969C3" w:rsidRDefault="007969C3">
                  <w:pPr>
                    <w:pStyle w:val="EmptyCellLayoutStyle"/>
                    <w:spacing w:after="0" w:line="240" w:lineRule="auto"/>
                  </w:pPr>
                </w:p>
              </w:tc>
              <w:tc>
                <w:tcPr>
                  <w:tcW w:w="359" w:type="dxa"/>
                  <w:vMerge/>
                </w:tcPr>
                <w:p w14:paraId="6E7C1572" w14:textId="77777777" w:rsidR="007969C3" w:rsidRDefault="007969C3">
                  <w:pPr>
                    <w:pStyle w:val="EmptyCellLayoutStyle"/>
                    <w:spacing w:after="0" w:line="240" w:lineRule="auto"/>
                  </w:pPr>
                </w:p>
              </w:tc>
              <w:tc>
                <w:tcPr>
                  <w:tcW w:w="180" w:type="dxa"/>
                </w:tcPr>
                <w:p w14:paraId="294FB784" w14:textId="77777777" w:rsidR="007969C3" w:rsidRDefault="007969C3">
                  <w:pPr>
                    <w:pStyle w:val="EmptyCellLayoutStyle"/>
                    <w:spacing w:after="0" w:line="240" w:lineRule="auto"/>
                  </w:pPr>
                </w:p>
              </w:tc>
              <w:tc>
                <w:tcPr>
                  <w:tcW w:w="3240" w:type="dxa"/>
                </w:tcPr>
                <w:p w14:paraId="72401B97" w14:textId="77777777" w:rsidR="007969C3" w:rsidRDefault="007969C3">
                  <w:pPr>
                    <w:pStyle w:val="EmptyCellLayoutStyle"/>
                    <w:spacing w:after="0" w:line="240" w:lineRule="auto"/>
                  </w:pPr>
                </w:p>
              </w:tc>
              <w:tc>
                <w:tcPr>
                  <w:tcW w:w="2160" w:type="dxa"/>
                </w:tcPr>
                <w:p w14:paraId="206F6B7D" w14:textId="77777777" w:rsidR="007969C3" w:rsidRDefault="007969C3">
                  <w:pPr>
                    <w:pStyle w:val="EmptyCellLayoutStyle"/>
                    <w:spacing w:after="0" w:line="240" w:lineRule="auto"/>
                  </w:pPr>
                </w:p>
              </w:tc>
              <w:tc>
                <w:tcPr>
                  <w:tcW w:w="359" w:type="dxa"/>
                </w:tcPr>
                <w:p w14:paraId="6D7B6928" w14:textId="77777777" w:rsidR="007969C3" w:rsidRDefault="007969C3">
                  <w:pPr>
                    <w:pStyle w:val="EmptyCellLayoutStyle"/>
                    <w:spacing w:after="0" w:line="240" w:lineRule="auto"/>
                  </w:pPr>
                </w:p>
              </w:tc>
              <w:tc>
                <w:tcPr>
                  <w:tcW w:w="180" w:type="dxa"/>
                </w:tcPr>
                <w:p w14:paraId="327E2010" w14:textId="77777777" w:rsidR="007969C3" w:rsidRDefault="007969C3">
                  <w:pPr>
                    <w:pStyle w:val="EmptyCellLayoutStyle"/>
                    <w:spacing w:after="0" w:line="240" w:lineRule="auto"/>
                  </w:pPr>
                </w:p>
              </w:tc>
              <w:tc>
                <w:tcPr>
                  <w:tcW w:w="3240" w:type="dxa"/>
                </w:tcPr>
                <w:p w14:paraId="2BA0DB75" w14:textId="77777777" w:rsidR="007969C3" w:rsidRDefault="007969C3">
                  <w:pPr>
                    <w:pStyle w:val="EmptyCellLayoutStyle"/>
                    <w:spacing w:after="0" w:line="240" w:lineRule="auto"/>
                  </w:pPr>
                </w:p>
              </w:tc>
              <w:tc>
                <w:tcPr>
                  <w:tcW w:w="539" w:type="dxa"/>
                  <w:tcBorders>
                    <w:right w:val="single" w:sz="15" w:space="0" w:color="000000"/>
                  </w:tcBorders>
                </w:tcPr>
                <w:p w14:paraId="550FE295" w14:textId="77777777" w:rsidR="007969C3" w:rsidRDefault="007969C3">
                  <w:pPr>
                    <w:pStyle w:val="EmptyCellLayoutStyle"/>
                    <w:spacing w:after="0" w:line="240" w:lineRule="auto"/>
                  </w:pPr>
                </w:p>
              </w:tc>
            </w:tr>
            <w:tr w:rsidR="007969C3" w14:paraId="287C8427" w14:textId="77777777">
              <w:trPr>
                <w:trHeight w:val="69"/>
              </w:trPr>
              <w:tc>
                <w:tcPr>
                  <w:tcW w:w="900" w:type="dxa"/>
                  <w:tcBorders>
                    <w:left w:val="single" w:sz="15" w:space="0" w:color="000000"/>
                  </w:tcBorders>
                </w:tcPr>
                <w:p w14:paraId="50FF8682" w14:textId="77777777" w:rsidR="007969C3" w:rsidRDefault="007969C3">
                  <w:pPr>
                    <w:pStyle w:val="EmptyCellLayoutStyle"/>
                    <w:spacing w:after="0" w:line="240" w:lineRule="auto"/>
                  </w:pPr>
                </w:p>
              </w:tc>
              <w:tc>
                <w:tcPr>
                  <w:tcW w:w="359" w:type="dxa"/>
                </w:tcPr>
                <w:p w14:paraId="75D7FA5F" w14:textId="77777777" w:rsidR="007969C3" w:rsidRDefault="007969C3">
                  <w:pPr>
                    <w:pStyle w:val="EmptyCellLayoutStyle"/>
                    <w:spacing w:after="0" w:line="240" w:lineRule="auto"/>
                  </w:pPr>
                </w:p>
              </w:tc>
              <w:tc>
                <w:tcPr>
                  <w:tcW w:w="180" w:type="dxa"/>
                </w:tcPr>
                <w:p w14:paraId="79AD03D9" w14:textId="77777777" w:rsidR="007969C3" w:rsidRDefault="007969C3">
                  <w:pPr>
                    <w:pStyle w:val="EmptyCellLayoutStyle"/>
                    <w:spacing w:after="0" w:line="240" w:lineRule="auto"/>
                  </w:pPr>
                </w:p>
              </w:tc>
              <w:tc>
                <w:tcPr>
                  <w:tcW w:w="3240" w:type="dxa"/>
                </w:tcPr>
                <w:p w14:paraId="7D79870D" w14:textId="77777777" w:rsidR="007969C3" w:rsidRDefault="007969C3">
                  <w:pPr>
                    <w:pStyle w:val="EmptyCellLayoutStyle"/>
                    <w:spacing w:after="0" w:line="240" w:lineRule="auto"/>
                  </w:pPr>
                </w:p>
              </w:tc>
              <w:tc>
                <w:tcPr>
                  <w:tcW w:w="2160" w:type="dxa"/>
                </w:tcPr>
                <w:p w14:paraId="3A3EFB3A" w14:textId="77777777" w:rsidR="007969C3" w:rsidRDefault="007969C3">
                  <w:pPr>
                    <w:pStyle w:val="EmptyCellLayoutStyle"/>
                    <w:spacing w:after="0" w:line="240" w:lineRule="auto"/>
                  </w:pPr>
                </w:p>
              </w:tc>
              <w:tc>
                <w:tcPr>
                  <w:tcW w:w="359" w:type="dxa"/>
                </w:tcPr>
                <w:p w14:paraId="1D38C381" w14:textId="77777777" w:rsidR="007969C3" w:rsidRDefault="007969C3">
                  <w:pPr>
                    <w:pStyle w:val="EmptyCellLayoutStyle"/>
                    <w:spacing w:after="0" w:line="240" w:lineRule="auto"/>
                  </w:pPr>
                </w:p>
              </w:tc>
              <w:tc>
                <w:tcPr>
                  <w:tcW w:w="180" w:type="dxa"/>
                </w:tcPr>
                <w:p w14:paraId="25B0E0C4" w14:textId="77777777" w:rsidR="007969C3" w:rsidRDefault="007969C3">
                  <w:pPr>
                    <w:pStyle w:val="EmptyCellLayoutStyle"/>
                    <w:spacing w:after="0" w:line="240" w:lineRule="auto"/>
                  </w:pPr>
                </w:p>
              </w:tc>
              <w:tc>
                <w:tcPr>
                  <w:tcW w:w="3240" w:type="dxa"/>
                </w:tcPr>
                <w:p w14:paraId="0DAB7BD3" w14:textId="77777777" w:rsidR="007969C3" w:rsidRDefault="007969C3">
                  <w:pPr>
                    <w:pStyle w:val="EmptyCellLayoutStyle"/>
                    <w:spacing w:after="0" w:line="240" w:lineRule="auto"/>
                  </w:pPr>
                </w:p>
              </w:tc>
              <w:tc>
                <w:tcPr>
                  <w:tcW w:w="539" w:type="dxa"/>
                  <w:tcBorders>
                    <w:right w:val="single" w:sz="15" w:space="0" w:color="000000"/>
                  </w:tcBorders>
                </w:tcPr>
                <w:p w14:paraId="06B9FF1C" w14:textId="77777777" w:rsidR="007969C3" w:rsidRDefault="007969C3">
                  <w:pPr>
                    <w:pStyle w:val="EmptyCellLayoutStyle"/>
                    <w:spacing w:after="0" w:line="240" w:lineRule="auto"/>
                  </w:pPr>
                </w:p>
              </w:tc>
            </w:tr>
            <w:tr w:rsidR="007969C3" w14:paraId="114BE446" w14:textId="77777777">
              <w:trPr>
                <w:trHeight w:val="269"/>
              </w:trPr>
              <w:tc>
                <w:tcPr>
                  <w:tcW w:w="900" w:type="dxa"/>
                  <w:tcBorders>
                    <w:left w:val="single" w:sz="15" w:space="0" w:color="000000"/>
                  </w:tcBorders>
                </w:tcPr>
                <w:p w14:paraId="4BE6A1BC" w14:textId="77777777" w:rsidR="007969C3" w:rsidRDefault="007969C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969C3" w14:paraId="0E4CCAAE" w14:textId="77777777">
                    <w:trPr>
                      <w:trHeight w:val="212"/>
                    </w:trPr>
                    <w:tc>
                      <w:tcPr>
                        <w:tcW w:w="360" w:type="dxa"/>
                        <w:tcBorders>
                          <w:top w:val="nil"/>
                          <w:left w:val="nil"/>
                          <w:bottom w:val="nil"/>
                          <w:right w:val="nil"/>
                        </w:tcBorders>
                        <w:tcMar>
                          <w:top w:w="39" w:type="dxa"/>
                          <w:left w:w="39" w:type="dxa"/>
                          <w:bottom w:w="39" w:type="dxa"/>
                          <w:right w:w="39" w:type="dxa"/>
                        </w:tcMar>
                      </w:tcPr>
                      <w:p w14:paraId="69D793C5" w14:textId="77777777" w:rsidR="007969C3" w:rsidRDefault="00084074">
                        <w:pPr>
                          <w:spacing w:after="0" w:line="240" w:lineRule="auto"/>
                        </w:pPr>
                        <w:r>
                          <w:rPr>
                            <w:rFonts w:ascii="Arial" w:eastAsia="Arial" w:hAnsi="Arial"/>
                            <w:color w:val="000000"/>
                          </w:rPr>
                          <w:t>N</w:t>
                        </w:r>
                      </w:p>
                    </w:tc>
                  </w:tr>
                </w:tbl>
                <w:p w14:paraId="33082E15" w14:textId="77777777" w:rsidR="007969C3" w:rsidRDefault="007969C3">
                  <w:pPr>
                    <w:spacing w:after="0" w:line="240" w:lineRule="auto"/>
                  </w:pPr>
                </w:p>
              </w:tc>
              <w:tc>
                <w:tcPr>
                  <w:tcW w:w="180" w:type="dxa"/>
                </w:tcPr>
                <w:p w14:paraId="5BDCB04C" w14:textId="77777777" w:rsidR="007969C3" w:rsidRDefault="007969C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7969C3" w14:paraId="6BA615A2" w14:textId="77777777">
                    <w:trPr>
                      <w:trHeight w:val="192"/>
                    </w:trPr>
                    <w:tc>
                      <w:tcPr>
                        <w:tcW w:w="3240" w:type="dxa"/>
                        <w:tcBorders>
                          <w:top w:val="nil"/>
                          <w:left w:val="nil"/>
                          <w:bottom w:val="nil"/>
                          <w:right w:val="nil"/>
                        </w:tcBorders>
                        <w:tcMar>
                          <w:top w:w="39" w:type="dxa"/>
                          <w:left w:w="39" w:type="dxa"/>
                          <w:bottom w:w="39" w:type="dxa"/>
                          <w:right w:w="39" w:type="dxa"/>
                        </w:tcMar>
                      </w:tcPr>
                      <w:p w14:paraId="3C643731" w14:textId="77777777" w:rsidR="007969C3" w:rsidRDefault="00084074">
                        <w:pPr>
                          <w:spacing w:after="0" w:line="240" w:lineRule="auto"/>
                        </w:pPr>
                        <w:r>
                          <w:rPr>
                            <w:rFonts w:ascii="Arial" w:eastAsia="Arial" w:hAnsi="Arial"/>
                            <w:color w:val="000000"/>
                            <w:sz w:val="16"/>
                          </w:rPr>
                          <w:t>Approve time and attendance.</w:t>
                        </w:r>
                      </w:p>
                    </w:tc>
                  </w:tr>
                </w:tbl>
                <w:p w14:paraId="5D98E8F4" w14:textId="77777777" w:rsidR="007969C3" w:rsidRDefault="007969C3">
                  <w:pPr>
                    <w:spacing w:after="0" w:line="240" w:lineRule="auto"/>
                  </w:pPr>
                </w:p>
              </w:tc>
              <w:tc>
                <w:tcPr>
                  <w:tcW w:w="2160" w:type="dxa"/>
                </w:tcPr>
                <w:p w14:paraId="4E2DB148" w14:textId="77777777" w:rsidR="007969C3" w:rsidRDefault="007969C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969C3" w14:paraId="20D8E033" w14:textId="77777777">
                    <w:trPr>
                      <w:trHeight w:val="212"/>
                    </w:trPr>
                    <w:tc>
                      <w:tcPr>
                        <w:tcW w:w="360" w:type="dxa"/>
                        <w:tcBorders>
                          <w:top w:val="nil"/>
                          <w:left w:val="nil"/>
                          <w:bottom w:val="nil"/>
                          <w:right w:val="nil"/>
                        </w:tcBorders>
                        <w:tcMar>
                          <w:top w:w="39" w:type="dxa"/>
                          <w:left w:w="39" w:type="dxa"/>
                          <w:bottom w:w="39" w:type="dxa"/>
                          <w:right w:w="39" w:type="dxa"/>
                        </w:tcMar>
                      </w:tcPr>
                      <w:p w14:paraId="49F6EC6D" w14:textId="77777777" w:rsidR="007969C3" w:rsidRDefault="00084074">
                        <w:pPr>
                          <w:spacing w:after="0" w:line="240" w:lineRule="auto"/>
                        </w:pPr>
                        <w:r>
                          <w:rPr>
                            <w:rFonts w:ascii="Arial" w:eastAsia="Arial" w:hAnsi="Arial"/>
                            <w:color w:val="000000"/>
                          </w:rPr>
                          <w:t>N</w:t>
                        </w:r>
                      </w:p>
                    </w:tc>
                  </w:tr>
                </w:tbl>
                <w:p w14:paraId="3B1DCCC2" w14:textId="77777777" w:rsidR="007969C3" w:rsidRDefault="007969C3">
                  <w:pPr>
                    <w:spacing w:after="0" w:line="240" w:lineRule="auto"/>
                  </w:pPr>
                </w:p>
              </w:tc>
              <w:tc>
                <w:tcPr>
                  <w:tcW w:w="180" w:type="dxa"/>
                </w:tcPr>
                <w:p w14:paraId="01450C37" w14:textId="77777777" w:rsidR="007969C3" w:rsidRDefault="007969C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7969C3" w14:paraId="7BE863C9" w14:textId="77777777">
                    <w:trPr>
                      <w:trHeight w:val="192"/>
                    </w:trPr>
                    <w:tc>
                      <w:tcPr>
                        <w:tcW w:w="3240" w:type="dxa"/>
                        <w:tcBorders>
                          <w:top w:val="nil"/>
                          <w:left w:val="nil"/>
                          <w:bottom w:val="nil"/>
                          <w:right w:val="nil"/>
                        </w:tcBorders>
                        <w:tcMar>
                          <w:top w:w="39" w:type="dxa"/>
                          <w:left w:w="39" w:type="dxa"/>
                          <w:bottom w:w="39" w:type="dxa"/>
                          <w:right w:w="39" w:type="dxa"/>
                        </w:tcMar>
                      </w:tcPr>
                      <w:p w14:paraId="50F2565F" w14:textId="77777777" w:rsidR="007969C3" w:rsidRDefault="00084074">
                        <w:pPr>
                          <w:spacing w:after="0" w:line="240" w:lineRule="auto"/>
                        </w:pPr>
                        <w:r>
                          <w:rPr>
                            <w:rFonts w:ascii="Arial" w:eastAsia="Arial" w:hAnsi="Arial"/>
                            <w:color w:val="000000"/>
                            <w:sz w:val="16"/>
                          </w:rPr>
                          <w:t>Provide guidance on work methods.</w:t>
                        </w:r>
                      </w:p>
                    </w:tc>
                  </w:tr>
                </w:tbl>
                <w:p w14:paraId="1D490331" w14:textId="77777777" w:rsidR="007969C3" w:rsidRDefault="007969C3">
                  <w:pPr>
                    <w:spacing w:after="0" w:line="240" w:lineRule="auto"/>
                  </w:pPr>
                </w:p>
              </w:tc>
              <w:tc>
                <w:tcPr>
                  <w:tcW w:w="539" w:type="dxa"/>
                  <w:tcBorders>
                    <w:right w:val="single" w:sz="15" w:space="0" w:color="000000"/>
                  </w:tcBorders>
                </w:tcPr>
                <w:p w14:paraId="150C3B4E" w14:textId="77777777" w:rsidR="007969C3" w:rsidRDefault="007969C3">
                  <w:pPr>
                    <w:pStyle w:val="EmptyCellLayoutStyle"/>
                    <w:spacing w:after="0" w:line="240" w:lineRule="auto"/>
                  </w:pPr>
                </w:p>
              </w:tc>
            </w:tr>
            <w:tr w:rsidR="007969C3" w14:paraId="771434A7" w14:textId="77777777">
              <w:trPr>
                <w:trHeight w:val="20"/>
              </w:trPr>
              <w:tc>
                <w:tcPr>
                  <w:tcW w:w="900" w:type="dxa"/>
                  <w:tcBorders>
                    <w:left w:val="single" w:sz="15" w:space="0" w:color="000000"/>
                  </w:tcBorders>
                </w:tcPr>
                <w:p w14:paraId="2781091A" w14:textId="77777777" w:rsidR="007969C3" w:rsidRDefault="007969C3">
                  <w:pPr>
                    <w:pStyle w:val="EmptyCellLayoutStyle"/>
                    <w:spacing w:after="0" w:line="240" w:lineRule="auto"/>
                  </w:pPr>
                </w:p>
              </w:tc>
              <w:tc>
                <w:tcPr>
                  <w:tcW w:w="359" w:type="dxa"/>
                  <w:vMerge/>
                </w:tcPr>
                <w:p w14:paraId="1C4702B7" w14:textId="77777777" w:rsidR="007969C3" w:rsidRDefault="007969C3">
                  <w:pPr>
                    <w:pStyle w:val="EmptyCellLayoutStyle"/>
                    <w:spacing w:after="0" w:line="240" w:lineRule="auto"/>
                  </w:pPr>
                </w:p>
              </w:tc>
              <w:tc>
                <w:tcPr>
                  <w:tcW w:w="180" w:type="dxa"/>
                </w:tcPr>
                <w:p w14:paraId="6B3FD8E8" w14:textId="77777777" w:rsidR="007969C3" w:rsidRDefault="007969C3">
                  <w:pPr>
                    <w:pStyle w:val="EmptyCellLayoutStyle"/>
                    <w:spacing w:after="0" w:line="240" w:lineRule="auto"/>
                  </w:pPr>
                </w:p>
              </w:tc>
              <w:tc>
                <w:tcPr>
                  <w:tcW w:w="3240" w:type="dxa"/>
                </w:tcPr>
                <w:p w14:paraId="0B711F7D" w14:textId="77777777" w:rsidR="007969C3" w:rsidRDefault="007969C3">
                  <w:pPr>
                    <w:pStyle w:val="EmptyCellLayoutStyle"/>
                    <w:spacing w:after="0" w:line="240" w:lineRule="auto"/>
                  </w:pPr>
                </w:p>
              </w:tc>
              <w:tc>
                <w:tcPr>
                  <w:tcW w:w="2160" w:type="dxa"/>
                </w:tcPr>
                <w:p w14:paraId="0DD1C4C5" w14:textId="77777777" w:rsidR="007969C3" w:rsidRDefault="007969C3">
                  <w:pPr>
                    <w:pStyle w:val="EmptyCellLayoutStyle"/>
                    <w:spacing w:after="0" w:line="240" w:lineRule="auto"/>
                  </w:pPr>
                </w:p>
              </w:tc>
              <w:tc>
                <w:tcPr>
                  <w:tcW w:w="359" w:type="dxa"/>
                  <w:vMerge/>
                </w:tcPr>
                <w:p w14:paraId="4376828C" w14:textId="77777777" w:rsidR="007969C3" w:rsidRDefault="007969C3">
                  <w:pPr>
                    <w:pStyle w:val="EmptyCellLayoutStyle"/>
                    <w:spacing w:after="0" w:line="240" w:lineRule="auto"/>
                  </w:pPr>
                </w:p>
              </w:tc>
              <w:tc>
                <w:tcPr>
                  <w:tcW w:w="180" w:type="dxa"/>
                </w:tcPr>
                <w:p w14:paraId="347B0B8D" w14:textId="77777777" w:rsidR="007969C3" w:rsidRDefault="007969C3">
                  <w:pPr>
                    <w:pStyle w:val="EmptyCellLayoutStyle"/>
                    <w:spacing w:after="0" w:line="240" w:lineRule="auto"/>
                  </w:pPr>
                </w:p>
              </w:tc>
              <w:tc>
                <w:tcPr>
                  <w:tcW w:w="3240" w:type="dxa"/>
                </w:tcPr>
                <w:p w14:paraId="6F770021" w14:textId="77777777" w:rsidR="007969C3" w:rsidRDefault="007969C3">
                  <w:pPr>
                    <w:pStyle w:val="EmptyCellLayoutStyle"/>
                    <w:spacing w:after="0" w:line="240" w:lineRule="auto"/>
                  </w:pPr>
                </w:p>
              </w:tc>
              <w:tc>
                <w:tcPr>
                  <w:tcW w:w="539" w:type="dxa"/>
                  <w:tcBorders>
                    <w:right w:val="single" w:sz="15" w:space="0" w:color="000000"/>
                  </w:tcBorders>
                </w:tcPr>
                <w:p w14:paraId="434CDF02" w14:textId="77777777" w:rsidR="007969C3" w:rsidRDefault="007969C3">
                  <w:pPr>
                    <w:pStyle w:val="EmptyCellLayoutStyle"/>
                    <w:spacing w:after="0" w:line="240" w:lineRule="auto"/>
                  </w:pPr>
                </w:p>
              </w:tc>
            </w:tr>
            <w:tr w:rsidR="007969C3" w14:paraId="06DE3AD1" w14:textId="77777777">
              <w:trPr>
                <w:trHeight w:val="69"/>
              </w:trPr>
              <w:tc>
                <w:tcPr>
                  <w:tcW w:w="900" w:type="dxa"/>
                  <w:tcBorders>
                    <w:left w:val="single" w:sz="15" w:space="0" w:color="000000"/>
                  </w:tcBorders>
                </w:tcPr>
                <w:p w14:paraId="5D34DE35" w14:textId="77777777" w:rsidR="007969C3" w:rsidRDefault="007969C3">
                  <w:pPr>
                    <w:pStyle w:val="EmptyCellLayoutStyle"/>
                    <w:spacing w:after="0" w:line="240" w:lineRule="auto"/>
                  </w:pPr>
                </w:p>
              </w:tc>
              <w:tc>
                <w:tcPr>
                  <w:tcW w:w="359" w:type="dxa"/>
                </w:tcPr>
                <w:p w14:paraId="503D74B0" w14:textId="77777777" w:rsidR="007969C3" w:rsidRDefault="007969C3">
                  <w:pPr>
                    <w:pStyle w:val="EmptyCellLayoutStyle"/>
                    <w:spacing w:after="0" w:line="240" w:lineRule="auto"/>
                  </w:pPr>
                </w:p>
              </w:tc>
              <w:tc>
                <w:tcPr>
                  <w:tcW w:w="180" w:type="dxa"/>
                </w:tcPr>
                <w:p w14:paraId="60B2712E" w14:textId="77777777" w:rsidR="007969C3" w:rsidRDefault="007969C3">
                  <w:pPr>
                    <w:pStyle w:val="EmptyCellLayoutStyle"/>
                    <w:spacing w:after="0" w:line="240" w:lineRule="auto"/>
                  </w:pPr>
                </w:p>
              </w:tc>
              <w:tc>
                <w:tcPr>
                  <w:tcW w:w="3240" w:type="dxa"/>
                </w:tcPr>
                <w:p w14:paraId="38ACEB78" w14:textId="77777777" w:rsidR="007969C3" w:rsidRDefault="007969C3">
                  <w:pPr>
                    <w:pStyle w:val="EmptyCellLayoutStyle"/>
                    <w:spacing w:after="0" w:line="240" w:lineRule="auto"/>
                  </w:pPr>
                </w:p>
              </w:tc>
              <w:tc>
                <w:tcPr>
                  <w:tcW w:w="2160" w:type="dxa"/>
                </w:tcPr>
                <w:p w14:paraId="5CD23ACD" w14:textId="77777777" w:rsidR="007969C3" w:rsidRDefault="007969C3">
                  <w:pPr>
                    <w:pStyle w:val="EmptyCellLayoutStyle"/>
                    <w:spacing w:after="0" w:line="240" w:lineRule="auto"/>
                  </w:pPr>
                </w:p>
              </w:tc>
              <w:tc>
                <w:tcPr>
                  <w:tcW w:w="359" w:type="dxa"/>
                </w:tcPr>
                <w:p w14:paraId="0826AD02" w14:textId="77777777" w:rsidR="007969C3" w:rsidRDefault="007969C3">
                  <w:pPr>
                    <w:pStyle w:val="EmptyCellLayoutStyle"/>
                    <w:spacing w:after="0" w:line="240" w:lineRule="auto"/>
                  </w:pPr>
                </w:p>
              </w:tc>
              <w:tc>
                <w:tcPr>
                  <w:tcW w:w="180" w:type="dxa"/>
                </w:tcPr>
                <w:p w14:paraId="4EC7D3BB" w14:textId="77777777" w:rsidR="007969C3" w:rsidRDefault="007969C3">
                  <w:pPr>
                    <w:pStyle w:val="EmptyCellLayoutStyle"/>
                    <w:spacing w:after="0" w:line="240" w:lineRule="auto"/>
                  </w:pPr>
                </w:p>
              </w:tc>
              <w:tc>
                <w:tcPr>
                  <w:tcW w:w="3240" w:type="dxa"/>
                </w:tcPr>
                <w:p w14:paraId="63129B00" w14:textId="77777777" w:rsidR="007969C3" w:rsidRDefault="007969C3">
                  <w:pPr>
                    <w:pStyle w:val="EmptyCellLayoutStyle"/>
                    <w:spacing w:after="0" w:line="240" w:lineRule="auto"/>
                  </w:pPr>
                </w:p>
              </w:tc>
              <w:tc>
                <w:tcPr>
                  <w:tcW w:w="539" w:type="dxa"/>
                  <w:tcBorders>
                    <w:right w:val="single" w:sz="15" w:space="0" w:color="000000"/>
                  </w:tcBorders>
                </w:tcPr>
                <w:p w14:paraId="5BD148AF" w14:textId="77777777" w:rsidR="007969C3" w:rsidRDefault="007969C3">
                  <w:pPr>
                    <w:pStyle w:val="EmptyCellLayoutStyle"/>
                    <w:spacing w:after="0" w:line="240" w:lineRule="auto"/>
                  </w:pPr>
                </w:p>
              </w:tc>
            </w:tr>
            <w:tr w:rsidR="007969C3" w14:paraId="5ACCCD7F" w14:textId="77777777">
              <w:trPr>
                <w:trHeight w:val="270"/>
              </w:trPr>
              <w:tc>
                <w:tcPr>
                  <w:tcW w:w="900" w:type="dxa"/>
                  <w:tcBorders>
                    <w:left w:val="single" w:sz="15" w:space="0" w:color="000000"/>
                  </w:tcBorders>
                </w:tcPr>
                <w:p w14:paraId="16832438" w14:textId="77777777" w:rsidR="007969C3" w:rsidRDefault="007969C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969C3" w14:paraId="6CEAB30C" w14:textId="77777777">
                    <w:trPr>
                      <w:trHeight w:val="212"/>
                    </w:trPr>
                    <w:tc>
                      <w:tcPr>
                        <w:tcW w:w="360" w:type="dxa"/>
                        <w:tcBorders>
                          <w:top w:val="nil"/>
                          <w:left w:val="nil"/>
                          <w:bottom w:val="nil"/>
                          <w:right w:val="nil"/>
                        </w:tcBorders>
                        <w:tcMar>
                          <w:top w:w="39" w:type="dxa"/>
                          <w:left w:w="39" w:type="dxa"/>
                          <w:bottom w:w="39" w:type="dxa"/>
                          <w:right w:w="39" w:type="dxa"/>
                        </w:tcMar>
                      </w:tcPr>
                      <w:p w14:paraId="401125FA" w14:textId="77777777" w:rsidR="007969C3" w:rsidRDefault="00084074">
                        <w:pPr>
                          <w:spacing w:after="0" w:line="240" w:lineRule="auto"/>
                        </w:pPr>
                        <w:r>
                          <w:rPr>
                            <w:rFonts w:ascii="Arial" w:eastAsia="Arial" w:hAnsi="Arial"/>
                            <w:color w:val="000000"/>
                          </w:rPr>
                          <w:t>N</w:t>
                        </w:r>
                      </w:p>
                    </w:tc>
                  </w:tr>
                </w:tbl>
                <w:p w14:paraId="02E3BB4A" w14:textId="77777777" w:rsidR="007969C3" w:rsidRDefault="007969C3">
                  <w:pPr>
                    <w:spacing w:after="0" w:line="240" w:lineRule="auto"/>
                  </w:pPr>
                </w:p>
              </w:tc>
              <w:tc>
                <w:tcPr>
                  <w:tcW w:w="180" w:type="dxa"/>
                </w:tcPr>
                <w:p w14:paraId="7594B6F5" w14:textId="77777777" w:rsidR="007969C3" w:rsidRDefault="007969C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7969C3" w14:paraId="4349DCAF" w14:textId="77777777">
                    <w:trPr>
                      <w:trHeight w:val="192"/>
                    </w:trPr>
                    <w:tc>
                      <w:tcPr>
                        <w:tcW w:w="3240" w:type="dxa"/>
                        <w:tcBorders>
                          <w:top w:val="nil"/>
                          <w:left w:val="nil"/>
                          <w:bottom w:val="nil"/>
                          <w:right w:val="nil"/>
                        </w:tcBorders>
                        <w:tcMar>
                          <w:top w:w="39" w:type="dxa"/>
                          <w:left w:w="39" w:type="dxa"/>
                          <w:bottom w:w="39" w:type="dxa"/>
                          <w:right w:w="39" w:type="dxa"/>
                        </w:tcMar>
                      </w:tcPr>
                      <w:p w14:paraId="653BD43C" w14:textId="77777777" w:rsidR="007969C3" w:rsidRDefault="00084074">
                        <w:pPr>
                          <w:spacing w:after="0" w:line="240" w:lineRule="auto"/>
                        </w:pPr>
                        <w:r>
                          <w:rPr>
                            <w:rFonts w:ascii="Arial" w:eastAsia="Arial" w:hAnsi="Arial"/>
                            <w:color w:val="000000"/>
                            <w:sz w:val="16"/>
                          </w:rPr>
                          <w:t>Orally reprimand.</w:t>
                        </w:r>
                      </w:p>
                    </w:tc>
                  </w:tr>
                </w:tbl>
                <w:p w14:paraId="03A40C15" w14:textId="77777777" w:rsidR="007969C3" w:rsidRDefault="007969C3">
                  <w:pPr>
                    <w:spacing w:after="0" w:line="240" w:lineRule="auto"/>
                  </w:pPr>
                </w:p>
              </w:tc>
              <w:tc>
                <w:tcPr>
                  <w:tcW w:w="2160" w:type="dxa"/>
                </w:tcPr>
                <w:p w14:paraId="47702153" w14:textId="77777777" w:rsidR="007969C3" w:rsidRDefault="007969C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969C3" w14:paraId="31AAFAF0" w14:textId="77777777">
                    <w:trPr>
                      <w:trHeight w:val="212"/>
                    </w:trPr>
                    <w:tc>
                      <w:tcPr>
                        <w:tcW w:w="360" w:type="dxa"/>
                        <w:tcBorders>
                          <w:top w:val="nil"/>
                          <w:left w:val="nil"/>
                          <w:bottom w:val="nil"/>
                          <w:right w:val="nil"/>
                        </w:tcBorders>
                        <w:tcMar>
                          <w:top w:w="39" w:type="dxa"/>
                          <w:left w:w="39" w:type="dxa"/>
                          <w:bottom w:w="39" w:type="dxa"/>
                          <w:right w:w="39" w:type="dxa"/>
                        </w:tcMar>
                      </w:tcPr>
                      <w:p w14:paraId="33BB40A0" w14:textId="77777777" w:rsidR="007969C3" w:rsidRDefault="00084074">
                        <w:pPr>
                          <w:spacing w:after="0" w:line="240" w:lineRule="auto"/>
                        </w:pPr>
                        <w:r>
                          <w:rPr>
                            <w:rFonts w:ascii="Arial" w:eastAsia="Arial" w:hAnsi="Arial"/>
                            <w:color w:val="000000"/>
                          </w:rPr>
                          <w:t>N</w:t>
                        </w:r>
                      </w:p>
                    </w:tc>
                  </w:tr>
                </w:tbl>
                <w:p w14:paraId="0769A79A" w14:textId="77777777" w:rsidR="007969C3" w:rsidRDefault="007969C3">
                  <w:pPr>
                    <w:spacing w:after="0" w:line="240" w:lineRule="auto"/>
                  </w:pPr>
                </w:p>
              </w:tc>
              <w:tc>
                <w:tcPr>
                  <w:tcW w:w="180" w:type="dxa"/>
                </w:tcPr>
                <w:p w14:paraId="7B4F6D53" w14:textId="77777777" w:rsidR="007969C3" w:rsidRDefault="007969C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7969C3" w14:paraId="7E8EFF41" w14:textId="77777777">
                    <w:trPr>
                      <w:trHeight w:val="192"/>
                    </w:trPr>
                    <w:tc>
                      <w:tcPr>
                        <w:tcW w:w="3240" w:type="dxa"/>
                        <w:tcBorders>
                          <w:top w:val="nil"/>
                          <w:left w:val="nil"/>
                          <w:bottom w:val="nil"/>
                          <w:right w:val="nil"/>
                        </w:tcBorders>
                        <w:tcMar>
                          <w:top w:w="39" w:type="dxa"/>
                          <w:left w:w="39" w:type="dxa"/>
                          <w:bottom w:w="39" w:type="dxa"/>
                          <w:right w:w="39" w:type="dxa"/>
                        </w:tcMar>
                      </w:tcPr>
                      <w:p w14:paraId="3121F3B4" w14:textId="77777777" w:rsidR="007969C3" w:rsidRDefault="00084074">
                        <w:pPr>
                          <w:spacing w:after="0" w:line="240" w:lineRule="auto"/>
                        </w:pPr>
                        <w:r>
                          <w:rPr>
                            <w:rFonts w:ascii="Arial" w:eastAsia="Arial" w:hAnsi="Arial"/>
                            <w:color w:val="000000"/>
                            <w:sz w:val="16"/>
                          </w:rPr>
                          <w:t>Train employees in the work.</w:t>
                        </w:r>
                      </w:p>
                    </w:tc>
                  </w:tr>
                </w:tbl>
                <w:p w14:paraId="4EE349AA" w14:textId="77777777" w:rsidR="007969C3" w:rsidRDefault="007969C3">
                  <w:pPr>
                    <w:spacing w:after="0" w:line="240" w:lineRule="auto"/>
                  </w:pPr>
                </w:p>
              </w:tc>
              <w:tc>
                <w:tcPr>
                  <w:tcW w:w="539" w:type="dxa"/>
                  <w:tcBorders>
                    <w:right w:val="single" w:sz="15" w:space="0" w:color="000000"/>
                  </w:tcBorders>
                </w:tcPr>
                <w:p w14:paraId="008DCBB7" w14:textId="77777777" w:rsidR="007969C3" w:rsidRDefault="007969C3">
                  <w:pPr>
                    <w:pStyle w:val="EmptyCellLayoutStyle"/>
                    <w:spacing w:after="0" w:line="240" w:lineRule="auto"/>
                  </w:pPr>
                </w:p>
              </w:tc>
            </w:tr>
            <w:tr w:rsidR="007969C3" w14:paraId="439E4DE3" w14:textId="77777777">
              <w:trPr>
                <w:trHeight w:val="20"/>
              </w:trPr>
              <w:tc>
                <w:tcPr>
                  <w:tcW w:w="900" w:type="dxa"/>
                  <w:tcBorders>
                    <w:left w:val="single" w:sz="15" w:space="0" w:color="000000"/>
                  </w:tcBorders>
                </w:tcPr>
                <w:p w14:paraId="7DF46CCE" w14:textId="77777777" w:rsidR="007969C3" w:rsidRDefault="007969C3">
                  <w:pPr>
                    <w:pStyle w:val="EmptyCellLayoutStyle"/>
                    <w:spacing w:after="0" w:line="240" w:lineRule="auto"/>
                  </w:pPr>
                </w:p>
              </w:tc>
              <w:tc>
                <w:tcPr>
                  <w:tcW w:w="359" w:type="dxa"/>
                  <w:vMerge/>
                </w:tcPr>
                <w:p w14:paraId="24FF272E" w14:textId="77777777" w:rsidR="007969C3" w:rsidRDefault="007969C3">
                  <w:pPr>
                    <w:pStyle w:val="EmptyCellLayoutStyle"/>
                    <w:spacing w:after="0" w:line="240" w:lineRule="auto"/>
                  </w:pPr>
                </w:p>
              </w:tc>
              <w:tc>
                <w:tcPr>
                  <w:tcW w:w="180" w:type="dxa"/>
                </w:tcPr>
                <w:p w14:paraId="6B8ECB6D" w14:textId="77777777" w:rsidR="007969C3" w:rsidRDefault="007969C3">
                  <w:pPr>
                    <w:pStyle w:val="EmptyCellLayoutStyle"/>
                    <w:spacing w:after="0" w:line="240" w:lineRule="auto"/>
                  </w:pPr>
                </w:p>
              </w:tc>
              <w:tc>
                <w:tcPr>
                  <w:tcW w:w="3240" w:type="dxa"/>
                </w:tcPr>
                <w:p w14:paraId="601F0BE2" w14:textId="77777777" w:rsidR="007969C3" w:rsidRDefault="007969C3">
                  <w:pPr>
                    <w:pStyle w:val="EmptyCellLayoutStyle"/>
                    <w:spacing w:after="0" w:line="240" w:lineRule="auto"/>
                  </w:pPr>
                </w:p>
              </w:tc>
              <w:tc>
                <w:tcPr>
                  <w:tcW w:w="2160" w:type="dxa"/>
                </w:tcPr>
                <w:p w14:paraId="2217BD89" w14:textId="77777777" w:rsidR="007969C3" w:rsidRDefault="007969C3">
                  <w:pPr>
                    <w:pStyle w:val="EmptyCellLayoutStyle"/>
                    <w:spacing w:after="0" w:line="240" w:lineRule="auto"/>
                  </w:pPr>
                </w:p>
              </w:tc>
              <w:tc>
                <w:tcPr>
                  <w:tcW w:w="359" w:type="dxa"/>
                  <w:vMerge/>
                </w:tcPr>
                <w:p w14:paraId="03CF01D9" w14:textId="77777777" w:rsidR="007969C3" w:rsidRDefault="007969C3">
                  <w:pPr>
                    <w:pStyle w:val="EmptyCellLayoutStyle"/>
                    <w:spacing w:after="0" w:line="240" w:lineRule="auto"/>
                  </w:pPr>
                </w:p>
              </w:tc>
              <w:tc>
                <w:tcPr>
                  <w:tcW w:w="180" w:type="dxa"/>
                </w:tcPr>
                <w:p w14:paraId="3786837A" w14:textId="77777777" w:rsidR="007969C3" w:rsidRDefault="007969C3">
                  <w:pPr>
                    <w:pStyle w:val="EmptyCellLayoutStyle"/>
                    <w:spacing w:after="0" w:line="240" w:lineRule="auto"/>
                  </w:pPr>
                </w:p>
              </w:tc>
              <w:tc>
                <w:tcPr>
                  <w:tcW w:w="3240" w:type="dxa"/>
                </w:tcPr>
                <w:p w14:paraId="3E6EA827" w14:textId="77777777" w:rsidR="007969C3" w:rsidRDefault="007969C3">
                  <w:pPr>
                    <w:pStyle w:val="EmptyCellLayoutStyle"/>
                    <w:spacing w:after="0" w:line="240" w:lineRule="auto"/>
                  </w:pPr>
                </w:p>
              </w:tc>
              <w:tc>
                <w:tcPr>
                  <w:tcW w:w="539" w:type="dxa"/>
                  <w:tcBorders>
                    <w:right w:val="single" w:sz="15" w:space="0" w:color="000000"/>
                  </w:tcBorders>
                </w:tcPr>
                <w:p w14:paraId="3635A8ED" w14:textId="77777777" w:rsidR="007969C3" w:rsidRDefault="007969C3">
                  <w:pPr>
                    <w:pStyle w:val="EmptyCellLayoutStyle"/>
                    <w:spacing w:after="0" w:line="240" w:lineRule="auto"/>
                  </w:pPr>
                </w:p>
              </w:tc>
            </w:tr>
            <w:tr w:rsidR="007969C3" w14:paraId="691C26D2" w14:textId="77777777">
              <w:trPr>
                <w:trHeight w:val="249"/>
              </w:trPr>
              <w:tc>
                <w:tcPr>
                  <w:tcW w:w="900" w:type="dxa"/>
                  <w:tcBorders>
                    <w:left w:val="single" w:sz="15" w:space="0" w:color="000000"/>
                    <w:bottom w:val="single" w:sz="15" w:space="0" w:color="000000"/>
                  </w:tcBorders>
                </w:tcPr>
                <w:p w14:paraId="2B1EC360" w14:textId="77777777" w:rsidR="007969C3" w:rsidRDefault="007969C3">
                  <w:pPr>
                    <w:pStyle w:val="EmptyCellLayoutStyle"/>
                    <w:spacing w:after="0" w:line="240" w:lineRule="auto"/>
                  </w:pPr>
                </w:p>
              </w:tc>
              <w:tc>
                <w:tcPr>
                  <w:tcW w:w="359" w:type="dxa"/>
                  <w:tcBorders>
                    <w:bottom w:val="single" w:sz="15" w:space="0" w:color="000000"/>
                  </w:tcBorders>
                </w:tcPr>
                <w:p w14:paraId="5639FF68" w14:textId="77777777" w:rsidR="007969C3" w:rsidRDefault="007969C3">
                  <w:pPr>
                    <w:pStyle w:val="EmptyCellLayoutStyle"/>
                    <w:spacing w:after="0" w:line="240" w:lineRule="auto"/>
                  </w:pPr>
                </w:p>
              </w:tc>
              <w:tc>
                <w:tcPr>
                  <w:tcW w:w="180" w:type="dxa"/>
                  <w:tcBorders>
                    <w:bottom w:val="single" w:sz="15" w:space="0" w:color="000000"/>
                  </w:tcBorders>
                </w:tcPr>
                <w:p w14:paraId="0A082834" w14:textId="77777777" w:rsidR="007969C3" w:rsidRDefault="007969C3">
                  <w:pPr>
                    <w:pStyle w:val="EmptyCellLayoutStyle"/>
                    <w:spacing w:after="0" w:line="240" w:lineRule="auto"/>
                  </w:pPr>
                </w:p>
              </w:tc>
              <w:tc>
                <w:tcPr>
                  <w:tcW w:w="3240" w:type="dxa"/>
                  <w:tcBorders>
                    <w:bottom w:val="single" w:sz="15" w:space="0" w:color="000000"/>
                  </w:tcBorders>
                </w:tcPr>
                <w:p w14:paraId="75FB0A2F" w14:textId="77777777" w:rsidR="007969C3" w:rsidRDefault="007969C3">
                  <w:pPr>
                    <w:pStyle w:val="EmptyCellLayoutStyle"/>
                    <w:spacing w:after="0" w:line="240" w:lineRule="auto"/>
                  </w:pPr>
                </w:p>
              </w:tc>
              <w:tc>
                <w:tcPr>
                  <w:tcW w:w="2160" w:type="dxa"/>
                  <w:tcBorders>
                    <w:bottom w:val="single" w:sz="15" w:space="0" w:color="000000"/>
                  </w:tcBorders>
                </w:tcPr>
                <w:p w14:paraId="3AC2AF3A" w14:textId="77777777" w:rsidR="007969C3" w:rsidRDefault="007969C3">
                  <w:pPr>
                    <w:pStyle w:val="EmptyCellLayoutStyle"/>
                    <w:spacing w:after="0" w:line="240" w:lineRule="auto"/>
                  </w:pPr>
                </w:p>
              </w:tc>
              <w:tc>
                <w:tcPr>
                  <w:tcW w:w="359" w:type="dxa"/>
                  <w:tcBorders>
                    <w:bottom w:val="single" w:sz="15" w:space="0" w:color="000000"/>
                  </w:tcBorders>
                </w:tcPr>
                <w:p w14:paraId="59C90B2D" w14:textId="77777777" w:rsidR="007969C3" w:rsidRDefault="007969C3">
                  <w:pPr>
                    <w:pStyle w:val="EmptyCellLayoutStyle"/>
                    <w:spacing w:after="0" w:line="240" w:lineRule="auto"/>
                  </w:pPr>
                </w:p>
              </w:tc>
              <w:tc>
                <w:tcPr>
                  <w:tcW w:w="180" w:type="dxa"/>
                  <w:tcBorders>
                    <w:bottom w:val="single" w:sz="15" w:space="0" w:color="000000"/>
                  </w:tcBorders>
                </w:tcPr>
                <w:p w14:paraId="10BEA5A7" w14:textId="77777777" w:rsidR="007969C3" w:rsidRDefault="007969C3">
                  <w:pPr>
                    <w:pStyle w:val="EmptyCellLayoutStyle"/>
                    <w:spacing w:after="0" w:line="240" w:lineRule="auto"/>
                  </w:pPr>
                </w:p>
              </w:tc>
              <w:tc>
                <w:tcPr>
                  <w:tcW w:w="3240" w:type="dxa"/>
                  <w:tcBorders>
                    <w:bottom w:val="single" w:sz="15" w:space="0" w:color="000000"/>
                  </w:tcBorders>
                </w:tcPr>
                <w:p w14:paraId="7CE5A525" w14:textId="77777777" w:rsidR="007969C3" w:rsidRDefault="007969C3">
                  <w:pPr>
                    <w:pStyle w:val="EmptyCellLayoutStyle"/>
                    <w:spacing w:after="0" w:line="240" w:lineRule="auto"/>
                  </w:pPr>
                </w:p>
              </w:tc>
              <w:tc>
                <w:tcPr>
                  <w:tcW w:w="539" w:type="dxa"/>
                  <w:tcBorders>
                    <w:bottom w:val="single" w:sz="15" w:space="0" w:color="000000"/>
                    <w:right w:val="single" w:sz="15" w:space="0" w:color="000000"/>
                  </w:tcBorders>
                </w:tcPr>
                <w:p w14:paraId="10FD8676" w14:textId="77777777" w:rsidR="007969C3" w:rsidRDefault="007969C3">
                  <w:pPr>
                    <w:pStyle w:val="EmptyCellLayoutStyle"/>
                    <w:spacing w:after="0" w:line="240" w:lineRule="auto"/>
                  </w:pPr>
                </w:p>
              </w:tc>
            </w:tr>
          </w:tbl>
          <w:p w14:paraId="780A2AD7" w14:textId="77777777" w:rsidR="007969C3" w:rsidRDefault="007969C3">
            <w:pPr>
              <w:spacing w:after="0" w:line="240" w:lineRule="auto"/>
            </w:pPr>
          </w:p>
        </w:tc>
        <w:tc>
          <w:tcPr>
            <w:tcW w:w="179" w:type="dxa"/>
          </w:tcPr>
          <w:p w14:paraId="39375580" w14:textId="77777777" w:rsidR="007969C3" w:rsidRDefault="007969C3">
            <w:pPr>
              <w:pStyle w:val="EmptyCellLayoutStyle"/>
              <w:spacing w:after="0" w:line="240" w:lineRule="auto"/>
            </w:pPr>
          </w:p>
        </w:tc>
      </w:tr>
      <w:tr w:rsidR="007969C3" w14:paraId="5F0EDDEC" w14:textId="77777777">
        <w:trPr>
          <w:trHeight w:val="89"/>
        </w:trPr>
        <w:tc>
          <w:tcPr>
            <w:tcW w:w="179" w:type="dxa"/>
          </w:tcPr>
          <w:p w14:paraId="65DADA66" w14:textId="77777777" w:rsidR="007969C3" w:rsidRDefault="007969C3">
            <w:pPr>
              <w:pStyle w:val="EmptyCellLayoutStyle"/>
              <w:spacing w:after="0" w:line="240" w:lineRule="auto"/>
            </w:pPr>
          </w:p>
        </w:tc>
        <w:tc>
          <w:tcPr>
            <w:tcW w:w="0" w:type="dxa"/>
          </w:tcPr>
          <w:p w14:paraId="17F96F45" w14:textId="77777777" w:rsidR="007969C3" w:rsidRDefault="007969C3">
            <w:pPr>
              <w:pStyle w:val="EmptyCellLayoutStyle"/>
              <w:spacing w:after="0" w:line="240" w:lineRule="auto"/>
            </w:pPr>
          </w:p>
        </w:tc>
        <w:tc>
          <w:tcPr>
            <w:tcW w:w="0" w:type="dxa"/>
          </w:tcPr>
          <w:p w14:paraId="572E7957" w14:textId="77777777" w:rsidR="007969C3" w:rsidRDefault="007969C3">
            <w:pPr>
              <w:pStyle w:val="EmptyCellLayoutStyle"/>
              <w:spacing w:after="0" w:line="240" w:lineRule="auto"/>
            </w:pPr>
          </w:p>
        </w:tc>
        <w:tc>
          <w:tcPr>
            <w:tcW w:w="0" w:type="dxa"/>
          </w:tcPr>
          <w:p w14:paraId="2CF1DF31" w14:textId="77777777" w:rsidR="007969C3" w:rsidRDefault="007969C3">
            <w:pPr>
              <w:pStyle w:val="EmptyCellLayoutStyle"/>
              <w:spacing w:after="0" w:line="240" w:lineRule="auto"/>
            </w:pPr>
          </w:p>
        </w:tc>
        <w:tc>
          <w:tcPr>
            <w:tcW w:w="0" w:type="dxa"/>
          </w:tcPr>
          <w:p w14:paraId="560C1372" w14:textId="77777777" w:rsidR="007969C3" w:rsidRDefault="007969C3">
            <w:pPr>
              <w:pStyle w:val="EmptyCellLayoutStyle"/>
              <w:spacing w:after="0" w:line="240" w:lineRule="auto"/>
            </w:pPr>
          </w:p>
        </w:tc>
        <w:tc>
          <w:tcPr>
            <w:tcW w:w="0" w:type="dxa"/>
          </w:tcPr>
          <w:p w14:paraId="2852E28B" w14:textId="77777777" w:rsidR="007969C3" w:rsidRDefault="007969C3">
            <w:pPr>
              <w:pStyle w:val="EmptyCellLayoutStyle"/>
              <w:spacing w:after="0" w:line="240" w:lineRule="auto"/>
            </w:pPr>
          </w:p>
        </w:tc>
        <w:tc>
          <w:tcPr>
            <w:tcW w:w="0" w:type="dxa"/>
          </w:tcPr>
          <w:p w14:paraId="0EC9B814" w14:textId="77777777" w:rsidR="007969C3" w:rsidRDefault="007969C3">
            <w:pPr>
              <w:pStyle w:val="EmptyCellLayoutStyle"/>
              <w:spacing w:after="0" w:line="240" w:lineRule="auto"/>
            </w:pPr>
          </w:p>
        </w:tc>
        <w:tc>
          <w:tcPr>
            <w:tcW w:w="2505" w:type="dxa"/>
          </w:tcPr>
          <w:p w14:paraId="6BA798FA" w14:textId="77777777" w:rsidR="007969C3" w:rsidRDefault="007969C3">
            <w:pPr>
              <w:pStyle w:val="EmptyCellLayoutStyle"/>
              <w:spacing w:after="0" w:line="240" w:lineRule="auto"/>
            </w:pPr>
          </w:p>
        </w:tc>
        <w:tc>
          <w:tcPr>
            <w:tcW w:w="6120" w:type="dxa"/>
          </w:tcPr>
          <w:p w14:paraId="17A49420" w14:textId="77777777" w:rsidR="007969C3" w:rsidRDefault="007969C3">
            <w:pPr>
              <w:pStyle w:val="EmptyCellLayoutStyle"/>
              <w:spacing w:after="0" w:line="240" w:lineRule="auto"/>
            </w:pPr>
          </w:p>
        </w:tc>
        <w:tc>
          <w:tcPr>
            <w:tcW w:w="2534" w:type="dxa"/>
          </w:tcPr>
          <w:p w14:paraId="1FD35948" w14:textId="77777777" w:rsidR="007969C3" w:rsidRDefault="007969C3">
            <w:pPr>
              <w:pStyle w:val="EmptyCellLayoutStyle"/>
              <w:spacing w:after="0" w:line="240" w:lineRule="auto"/>
            </w:pPr>
          </w:p>
        </w:tc>
        <w:tc>
          <w:tcPr>
            <w:tcW w:w="179" w:type="dxa"/>
          </w:tcPr>
          <w:p w14:paraId="0A14E7D7" w14:textId="77777777" w:rsidR="007969C3" w:rsidRDefault="007969C3">
            <w:pPr>
              <w:pStyle w:val="EmptyCellLayoutStyle"/>
              <w:spacing w:after="0" w:line="240" w:lineRule="auto"/>
            </w:pPr>
          </w:p>
        </w:tc>
      </w:tr>
      <w:tr w:rsidR="00084074" w14:paraId="34E9FEE7" w14:textId="77777777" w:rsidTr="00084074">
        <w:tc>
          <w:tcPr>
            <w:tcW w:w="179" w:type="dxa"/>
          </w:tcPr>
          <w:p w14:paraId="58649720" w14:textId="77777777" w:rsidR="007969C3" w:rsidRDefault="007969C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084074" w14:paraId="57F99BEF" w14:textId="77777777" w:rsidTr="00084074">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7969C3" w14:paraId="65218861" w14:textId="77777777">
                    <w:trPr>
                      <w:trHeight w:val="192"/>
                    </w:trPr>
                    <w:tc>
                      <w:tcPr>
                        <w:tcW w:w="11160" w:type="dxa"/>
                        <w:tcBorders>
                          <w:top w:val="nil"/>
                          <w:left w:val="nil"/>
                          <w:bottom w:val="nil"/>
                          <w:right w:val="nil"/>
                        </w:tcBorders>
                        <w:tcMar>
                          <w:top w:w="39" w:type="dxa"/>
                          <w:left w:w="39" w:type="dxa"/>
                          <w:bottom w:w="39" w:type="dxa"/>
                          <w:right w:w="39" w:type="dxa"/>
                        </w:tcMar>
                      </w:tcPr>
                      <w:p w14:paraId="26069226" w14:textId="77777777" w:rsidR="007969C3" w:rsidRDefault="00084074">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5279E381" w14:textId="77777777" w:rsidR="007969C3" w:rsidRDefault="007969C3">
                  <w:pPr>
                    <w:spacing w:after="0" w:line="240" w:lineRule="auto"/>
                  </w:pPr>
                </w:p>
              </w:tc>
            </w:tr>
            <w:tr w:rsidR="007969C3" w14:paraId="7710DA04" w14:textId="77777777">
              <w:trPr>
                <w:trHeight w:val="99"/>
              </w:trPr>
              <w:tc>
                <w:tcPr>
                  <w:tcW w:w="0" w:type="dxa"/>
                  <w:tcBorders>
                    <w:left w:val="single" w:sz="15" w:space="0" w:color="000000"/>
                  </w:tcBorders>
                </w:tcPr>
                <w:p w14:paraId="1DDFF518" w14:textId="77777777" w:rsidR="007969C3" w:rsidRDefault="007969C3">
                  <w:pPr>
                    <w:pStyle w:val="EmptyCellLayoutStyle"/>
                    <w:spacing w:after="0" w:line="240" w:lineRule="auto"/>
                  </w:pPr>
                </w:p>
              </w:tc>
              <w:tc>
                <w:tcPr>
                  <w:tcW w:w="11159" w:type="dxa"/>
                  <w:tcBorders>
                    <w:right w:val="single" w:sz="15" w:space="0" w:color="000000"/>
                  </w:tcBorders>
                </w:tcPr>
                <w:p w14:paraId="33CA6852" w14:textId="77777777" w:rsidR="007969C3" w:rsidRDefault="007969C3">
                  <w:pPr>
                    <w:pStyle w:val="EmptyCellLayoutStyle"/>
                    <w:spacing w:after="0" w:line="240" w:lineRule="auto"/>
                  </w:pPr>
                </w:p>
              </w:tc>
            </w:tr>
            <w:tr w:rsidR="007969C3" w14:paraId="1AEB3A3F" w14:textId="77777777">
              <w:trPr>
                <w:trHeight w:val="290"/>
              </w:trPr>
              <w:tc>
                <w:tcPr>
                  <w:tcW w:w="0" w:type="dxa"/>
                  <w:tcBorders>
                    <w:left w:val="single" w:sz="15" w:space="0" w:color="000000"/>
                    <w:bottom w:val="single" w:sz="15" w:space="0" w:color="000000"/>
                  </w:tcBorders>
                </w:tcPr>
                <w:p w14:paraId="5C88CF8D" w14:textId="77777777" w:rsidR="007969C3" w:rsidRDefault="007969C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7969C3" w14:paraId="1C3FDDF8" w14:textId="77777777">
                    <w:trPr>
                      <w:trHeight w:val="212"/>
                    </w:trPr>
                    <w:tc>
                      <w:tcPr>
                        <w:tcW w:w="11160" w:type="dxa"/>
                        <w:tcBorders>
                          <w:top w:val="nil"/>
                          <w:left w:val="nil"/>
                          <w:bottom w:val="nil"/>
                          <w:right w:val="nil"/>
                        </w:tcBorders>
                        <w:tcMar>
                          <w:top w:w="39" w:type="dxa"/>
                          <w:left w:w="39" w:type="dxa"/>
                          <w:bottom w:w="39" w:type="dxa"/>
                          <w:right w:w="39" w:type="dxa"/>
                        </w:tcMar>
                      </w:tcPr>
                      <w:p w14:paraId="078F370F" w14:textId="77777777" w:rsidR="007969C3" w:rsidRDefault="00084074">
                        <w:pPr>
                          <w:spacing w:after="0" w:line="240" w:lineRule="auto"/>
                        </w:pPr>
                        <w:r>
                          <w:rPr>
                            <w:rFonts w:ascii="Arial" w:eastAsia="Arial" w:hAnsi="Arial"/>
                            <w:color w:val="000000"/>
                          </w:rPr>
                          <w:t>Yes</w:t>
                        </w:r>
                      </w:p>
                    </w:tc>
                  </w:tr>
                </w:tbl>
                <w:p w14:paraId="59332A51" w14:textId="77777777" w:rsidR="007969C3" w:rsidRDefault="007969C3">
                  <w:pPr>
                    <w:spacing w:after="0" w:line="240" w:lineRule="auto"/>
                  </w:pPr>
                </w:p>
              </w:tc>
            </w:tr>
          </w:tbl>
          <w:p w14:paraId="4D264E0A" w14:textId="77777777" w:rsidR="007969C3" w:rsidRDefault="007969C3">
            <w:pPr>
              <w:spacing w:after="0" w:line="240" w:lineRule="auto"/>
            </w:pPr>
          </w:p>
        </w:tc>
        <w:tc>
          <w:tcPr>
            <w:tcW w:w="179" w:type="dxa"/>
          </w:tcPr>
          <w:p w14:paraId="24BE55B0" w14:textId="77777777" w:rsidR="007969C3" w:rsidRDefault="007969C3">
            <w:pPr>
              <w:pStyle w:val="EmptyCellLayoutStyle"/>
              <w:spacing w:after="0" w:line="240" w:lineRule="auto"/>
            </w:pPr>
          </w:p>
        </w:tc>
      </w:tr>
      <w:tr w:rsidR="007969C3" w14:paraId="7ABC688D" w14:textId="77777777">
        <w:trPr>
          <w:trHeight w:val="110"/>
        </w:trPr>
        <w:tc>
          <w:tcPr>
            <w:tcW w:w="179" w:type="dxa"/>
          </w:tcPr>
          <w:p w14:paraId="0FE4C614" w14:textId="77777777" w:rsidR="007969C3" w:rsidRDefault="007969C3">
            <w:pPr>
              <w:pStyle w:val="EmptyCellLayoutStyle"/>
              <w:spacing w:after="0" w:line="240" w:lineRule="auto"/>
            </w:pPr>
          </w:p>
        </w:tc>
        <w:tc>
          <w:tcPr>
            <w:tcW w:w="0" w:type="dxa"/>
          </w:tcPr>
          <w:p w14:paraId="568F9ECB" w14:textId="77777777" w:rsidR="007969C3" w:rsidRDefault="007969C3">
            <w:pPr>
              <w:pStyle w:val="EmptyCellLayoutStyle"/>
              <w:spacing w:after="0" w:line="240" w:lineRule="auto"/>
            </w:pPr>
          </w:p>
        </w:tc>
        <w:tc>
          <w:tcPr>
            <w:tcW w:w="0" w:type="dxa"/>
          </w:tcPr>
          <w:p w14:paraId="5ECBAE0E" w14:textId="77777777" w:rsidR="007969C3" w:rsidRDefault="007969C3">
            <w:pPr>
              <w:pStyle w:val="EmptyCellLayoutStyle"/>
              <w:spacing w:after="0" w:line="240" w:lineRule="auto"/>
            </w:pPr>
          </w:p>
        </w:tc>
        <w:tc>
          <w:tcPr>
            <w:tcW w:w="0" w:type="dxa"/>
          </w:tcPr>
          <w:p w14:paraId="46E146E5" w14:textId="77777777" w:rsidR="007969C3" w:rsidRDefault="007969C3">
            <w:pPr>
              <w:pStyle w:val="EmptyCellLayoutStyle"/>
              <w:spacing w:after="0" w:line="240" w:lineRule="auto"/>
            </w:pPr>
          </w:p>
        </w:tc>
        <w:tc>
          <w:tcPr>
            <w:tcW w:w="0" w:type="dxa"/>
          </w:tcPr>
          <w:p w14:paraId="4B69AA0A" w14:textId="77777777" w:rsidR="007969C3" w:rsidRDefault="007969C3">
            <w:pPr>
              <w:pStyle w:val="EmptyCellLayoutStyle"/>
              <w:spacing w:after="0" w:line="240" w:lineRule="auto"/>
            </w:pPr>
          </w:p>
        </w:tc>
        <w:tc>
          <w:tcPr>
            <w:tcW w:w="0" w:type="dxa"/>
          </w:tcPr>
          <w:p w14:paraId="2FAD1C39" w14:textId="77777777" w:rsidR="007969C3" w:rsidRDefault="007969C3">
            <w:pPr>
              <w:pStyle w:val="EmptyCellLayoutStyle"/>
              <w:spacing w:after="0" w:line="240" w:lineRule="auto"/>
            </w:pPr>
          </w:p>
        </w:tc>
        <w:tc>
          <w:tcPr>
            <w:tcW w:w="0" w:type="dxa"/>
          </w:tcPr>
          <w:p w14:paraId="1F208157" w14:textId="77777777" w:rsidR="007969C3" w:rsidRDefault="007969C3">
            <w:pPr>
              <w:pStyle w:val="EmptyCellLayoutStyle"/>
              <w:spacing w:after="0" w:line="240" w:lineRule="auto"/>
            </w:pPr>
          </w:p>
        </w:tc>
        <w:tc>
          <w:tcPr>
            <w:tcW w:w="2505" w:type="dxa"/>
          </w:tcPr>
          <w:p w14:paraId="3D0E96C9" w14:textId="77777777" w:rsidR="007969C3" w:rsidRDefault="007969C3">
            <w:pPr>
              <w:pStyle w:val="EmptyCellLayoutStyle"/>
              <w:spacing w:after="0" w:line="240" w:lineRule="auto"/>
            </w:pPr>
          </w:p>
        </w:tc>
        <w:tc>
          <w:tcPr>
            <w:tcW w:w="6120" w:type="dxa"/>
          </w:tcPr>
          <w:p w14:paraId="73BB6EFD" w14:textId="77777777" w:rsidR="007969C3" w:rsidRDefault="007969C3">
            <w:pPr>
              <w:pStyle w:val="EmptyCellLayoutStyle"/>
              <w:spacing w:after="0" w:line="240" w:lineRule="auto"/>
            </w:pPr>
          </w:p>
        </w:tc>
        <w:tc>
          <w:tcPr>
            <w:tcW w:w="2534" w:type="dxa"/>
          </w:tcPr>
          <w:p w14:paraId="789DD52B" w14:textId="77777777" w:rsidR="007969C3" w:rsidRDefault="007969C3">
            <w:pPr>
              <w:pStyle w:val="EmptyCellLayoutStyle"/>
              <w:spacing w:after="0" w:line="240" w:lineRule="auto"/>
            </w:pPr>
          </w:p>
        </w:tc>
        <w:tc>
          <w:tcPr>
            <w:tcW w:w="179" w:type="dxa"/>
          </w:tcPr>
          <w:p w14:paraId="5A07DD2A" w14:textId="77777777" w:rsidR="007969C3" w:rsidRDefault="007969C3">
            <w:pPr>
              <w:pStyle w:val="EmptyCellLayoutStyle"/>
              <w:spacing w:after="0" w:line="240" w:lineRule="auto"/>
            </w:pPr>
          </w:p>
        </w:tc>
      </w:tr>
      <w:tr w:rsidR="00084074" w14:paraId="0AD4523C" w14:textId="77777777" w:rsidTr="00084074">
        <w:tc>
          <w:tcPr>
            <w:tcW w:w="179" w:type="dxa"/>
          </w:tcPr>
          <w:p w14:paraId="2903D053" w14:textId="77777777" w:rsidR="007969C3" w:rsidRDefault="007969C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084074" w14:paraId="4CAB8D42" w14:textId="77777777" w:rsidTr="00084074">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7969C3" w14:paraId="686ABB15" w14:textId="77777777">
                    <w:trPr>
                      <w:trHeight w:val="192"/>
                    </w:trPr>
                    <w:tc>
                      <w:tcPr>
                        <w:tcW w:w="11160" w:type="dxa"/>
                        <w:tcBorders>
                          <w:top w:val="nil"/>
                          <w:left w:val="nil"/>
                          <w:bottom w:val="nil"/>
                          <w:right w:val="nil"/>
                        </w:tcBorders>
                        <w:tcMar>
                          <w:top w:w="39" w:type="dxa"/>
                          <w:left w:w="39" w:type="dxa"/>
                          <w:bottom w:w="39" w:type="dxa"/>
                          <w:right w:w="39" w:type="dxa"/>
                        </w:tcMar>
                      </w:tcPr>
                      <w:p w14:paraId="125BD799" w14:textId="77777777" w:rsidR="007969C3" w:rsidRDefault="00084074">
                        <w:pPr>
                          <w:spacing w:after="0" w:line="240" w:lineRule="auto"/>
                        </w:pPr>
                        <w:r>
                          <w:rPr>
                            <w:rFonts w:ascii="Arial" w:eastAsia="Arial" w:hAnsi="Arial"/>
                            <w:b/>
                            <w:color w:val="000000"/>
                            <w:sz w:val="16"/>
                          </w:rPr>
                          <w:t>23. What are the essential functions of this position?</w:t>
                        </w:r>
                      </w:p>
                    </w:tc>
                  </w:tr>
                </w:tbl>
                <w:p w14:paraId="6197FECD" w14:textId="77777777" w:rsidR="007969C3" w:rsidRDefault="007969C3">
                  <w:pPr>
                    <w:spacing w:after="0" w:line="240" w:lineRule="auto"/>
                  </w:pPr>
                </w:p>
              </w:tc>
            </w:tr>
            <w:tr w:rsidR="007969C3" w14:paraId="7EC8D3C6" w14:textId="77777777">
              <w:trPr>
                <w:trHeight w:val="80"/>
              </w:trPr>
              <w:tc>
                <w:tcPr>
                  <w:tcW w:w="0" w:type="dxa"/>
                  <w:tcBorders>
                    <w:left w:val="single" w:sz="15" w:space="0" w:color="000000"/>
                  </w:tcBorders>
                </w:tcPr>
                <w:p w14:paraId="6C56F025" w14:textId="77777777" w:rsidR="007969C3" w:rsidRDefault="007969C3">
                  <w:pPr>
                    <w:pStyle w:val="EmptyCellLayoutStyle"/>
                    <w:spacing w:after="0" w:line="240" w:lineRule="auto"/>
                  </w:pPr>
                </w:p>
              </w:tc>
              <w:tc>
                <w:tcPr>
                  <w:tcW w:w="11159" w:type="dxa"/>
                  <w:tcBorders>
                    <w:right w:val="single" w:sz="15" w:space="0" w:color="000000"/>
                  </w:tcBorders>
                </w:tcPr>
                <w:p w14:paraId="5E47AD1B" w14:textId="77777777" w:rsidR="007969C3" w:rsidRDefault="007969C3">
                  <w:pPr>
                    <w:pStyle w:val="EmptyCellLayoutStyle"/>
                    <w:spacing w:after="0" w:line="240" w:lineRule="auto"/>
                  </w:pPr>
                </w:p>
              </w:tc>
            </w:tr>
            <w:tr w:rsidR="007969C3" w14:paraId="14BA824B" w14:textId="77777777">
              <w:trPr>
                <w:trHeight w:val="290"/>
              </w:trPr>
              <w:tc>
                <w:tcPr>
                  <w:tcW w:w="0" w:type="dxa"/>
                  <w:tcBorders>
                    <w:left w:val="single" w:sz="15" w:space="0" w:color="000000"/>
                    <w:bottom w:val="single" w:sz="15" w:space="0" w:color="000000"/>
                  </w:tcBorders>
                </w:tcPr>
                <w:p w14:paraId="79715381" w14:textId="77777777" w:rsidR="007969C3" w:rsidRDefault="007969C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7969C3" w14:paraId="6BDCDC25" w14:textId="77777777">
                    <w:trPr>
                      <w:trHeight w:val="212"/>
                    </w:trPr>
                    <w:tc>
                      <w:tcPr>
                        <w:tcW w:w="11160" w:type="dxa"/>
                        <w:tcBorders>
                          <w:top w:val="nil"/>
                          <w:left w:val="nil"/>
                          <w:bottom w:val="nil"/>
                          <w:right w:val="nil"/>
                        </w:tcBorders>
                        <w:tcMar>
                          <w:top w:w="39" w:type="dxa"/>
                          <w:left w:w="39" w:type="dxa"/>
                          <w:bottom w:w="39" w:type="dxa"/>
                          <w:right w:w="39" w:type="dxa"/>
                        </w:tcMar>
                      </w:tcPr>
                      <w:p w14:paraId="0B9D7061" w14:textId="77777777" w:rsidR="007969C3" w:rsidRDefault="00084074">
                        <w:pPr>
                          <w:spacing w:before="199" w:after="199" w:line="240" w:lineRule="auto"/>
                        </w:pPr>
                        <w:r>
                          <w:rPr>
                            <w:rFonts w:ascii="Arial" w:eastAsia="Arial" w:hAnsi="Arial"/>
                            <w:color w:val="000000"/>
                          </w:rPr>
                          <w:t xml:space="preserve">This position functions as an expert in neuropsychology for a statewide program designed to test prisoners with mental illness for neuropsychological disabilities.  The positon requires a licensed psychologist who has formal advanced training in neuropsychological testing including the use of standardized instruments and systematic procedures to examine a person’s functional abilities in the areas of intelligence, memory, language, attention, problem solving, visual-motor skills, and sensorimotor skills to </w:t>
                        </w:r>
                        <w:r>
                          <w:rPr>
                            <w:rFonts w:ascii="Arial" w:eastAsia="Arial" w:hAnsi="Arial"/>
                            <w:color w:val="000000"/>
                          </w:rPr>
                          <w:t>aid in the process of diagnosis, treatment and rehabilitation.  </w:t>
                        </w:r>
                      </w:p>
                      <w:p w14:paraId="31ECFE19" w14:textId="77777777" w:rsidR="007969C3" w:rsidRDefault="00084074">
                        <w:pPr>
                          <w:spacing w:after="199" w:line="240" w:lineRule="auto"/>
                        </w:pPr>
                        <w:r>
                          <w:rPr>
                            <w:color w:val="000000"/>
                            <w:sz w:val="18"/>
                          </w:rPr>
                          <w:t> </w:t>
                        </w:r>
                        <w:r>
                          <w:rPr>
                            <w:color w:val="000000"/>
                            <w:sz w:val="18"/>
                          </w:rPr>
                          <w:t>A Special Position Requirement for a Licensed Psychologist (Ph.D. or Psy.D.) with formal advanced training in neuropsychological testing is needed for this position.</w:t>
                        </w:r>
                        <w:r>
                          <w:rPr>
                            <w:color w:val="000000"/>
                          </w:rPr>
                          <w:t xml:space="preserve">  </w:t>
                        </w:r>
                      </w:p>
                    </w:tc>
                  </w:tr>
                </w:tbl>
                <w:p w14:paraId="12F67A32" w14:textId="77777777" w:rsidR="007969C3" w:rsidRDefault="007969C3">
                  <w:pPr>
                    <w:spacing w:after="0" w:line="240" w:lineRule="auto"/>
                  </w:pPr>
                </w:p>
              </w:tc>
            </w:tr>
          </w:tbl>
          <w:p w14:paraId="52253E94" w14:textId="77777777" w:rsidR="007969C3" w:rsidRDefault="007969C3">
            <w:pPr>
              <w:spacing w:after="0" w:line="240" w:lineRule="auto"/>
            </w:pPr>
          </w:p>
        </w:tc>
        <w:tc>
          <w:tcPr>
            <w:tcW w:w="179" w:type="dxa"/>
          </w:tcPr>
          <w:p w14:paraId="0208132D" w14:textId="77777777" w:rsidR="007969C3" w:rsidRDefault="007969C3">
            <w:pPr>
              <w:pStyle w:val="EmptyCellLayoutStyle"/>
              <w:spacing w:after="0" w:line="240" w:lineRule="auto"/>
            </w:pPr>
          </w:p>
        </w:tc>
      </w:tr>
      <w:tr w:rsidR="007969C3" w14:paraId="384F7034" w14:textId="77777777">
        <w:trPr>
          <w:trHeight w:val="99"/>
        </w:trPr>
        <w:tc>
          <w:tcPr>
            <w:tcW w:w="179" w:type="dxa"/>
          </w:tcPr>
          <w:p w14:paraId="0E6373B6" w14:textId="77777777" w:rsidR="007969C3" w:rsidRDefault="007969C3">
            <w:pPr>
              <w:pStyle w:val="EmptyCellLayoutStyle"/>
              <w:spacing w:after="0" w:line="240" w:lineRule="auto"/>
            </w:pPr>
          </w:p>
        </w:tc>
        <w:tc>
          <w:tcPr>
            <w:tcW w:w="0" w:type="dxa"/>
          </w:tcPr>
          <w:p w14:paraId="185AC229" w14:textId="77777777" w:rsidR="007969C3" w:rsidRDefault="007969C3">
            <w:pPr>
              <w:pStyle w:val="EmptyCellLayoutStyle"/>
              <w:spacing w:after="0" w:line="240" w:lineRule="auto"/>
            </w:pPr>
          </w:p>
        </w:tc>
        <w:tc>
          <w:tcPr>
            <w:tcW w:w="0" w:type="dxa"/>
          </w:tcPr>
          <w:p w14:paraId="6CD75A33" w14:textId="77777777" w:rsidR="007969C3" w:rsidRDefault="007969C3">
            <w:pPr>
              <w:pStyle w:val="EmptyCellLayoutStyle"/>
              <w:spacing w:after="0" w:line="240" w:lineRule="auto"/>
            </w:pPr>
          </w:p>
        </w:tc>
        <w:tc>
          <w:tcPr>
            <w:tcW w:w="0" w:type="dxa"/>
          </w:tcPr>
          <w:p w14:paraId="1CAC3AAC" w14:textId="77777777" w:rsidR="007969C3" w:rsidRDefault="007969C3">
            <w:pPr>
              <w:pStyle w:val="EmptyCellLayoutStyle"/>
              <w:spacing w:after="0" w:line="240" w:lineRule="auto"/>
            </w:pPr>
          </w:p>
        </w:tc>
        <w:tc>
          <w:tcPr>
            <w:tcW w:w="0" w:type="dxa"/>
          </w:tcPr>
          <w:p w14:paraId="16539627" w14:textId="77777777" w:rsidR="007969C3" w:rsidRDefault="007969C3">
            <w:pPr>
              <w:pStyle w:val="EmptyCellLayoutStyle"/>
              <w:spacing w:after="0" w:line="240" w:lineRule="auto"/>
            </w:pPr>
          </w:p>
        </w:tc>
        <w:tc>
          <w:tcPr>
            <w:tcW w:w="0" w:type="dxa"/>
          </w:tcPr>
          <w:p w14:paraId="1FB41C74" w14:textId="77777777" w:rsidR="007969C3" w:rsidRDefault="007969C3">
            <w:pPr>
              <w:pStyle w:val="EmptyCellLayoutStyle"/>
              <w:spacing w:after="0" w:line="240" w:lineRule="auto"/>
            </w:pPr>
          </w:p>
        </w:tc>
        <w:tc>
          <w:tcPr>
            <w:tcW w:w="0" w:type="dxa"/>
          </w:tcPr>
          <w:p w14:paraId="5BB45027" w14:textId="77777777" w:rsidR="007969C3" w:rsidRDefault="007969C3">
            <w:pPr>
              <w:pStyle w:val="EmptyCellLayoutStyle"/>
              <w:spacing w:after="0" w:line="240" w:lineRule="auto"/>
            </w:pPr>
          </w:p>
        </w:tc>
        <w:tc>
          <w:tcPr>
            <w:tcW w:w="2505" w:type="dxa"/>
          </w:tcPr>
          <w:p w14:paraId="2F73C2FB" w14:textId="77777777" w:rsidR="007969C3" w:rsidRDefault="007969C3">
            <w:pPr>
              <w:pStyle w:val="EmptyCellLayoutStyle"/>
              <w:spacing w:after="0" w:line="240" w:lineRule="auto"/>
            </w:pPr>
          </w:p>
        </w:tc>
        <w:tc>
          <w:tcPr>
            <w:tcW w:w="6120" w:type="dxa"/>
          </w:tcPr>
          <w:p w14:paraId="070BF6B9" w14:textId="77777777" w:rsidR="007969C3" w:rsidRDefault="007969C3">
            <w:pPr>
              <w:pStyle w:val="EmptyCellLayoutStyle"/>
              <w:spacing w:after="0" w:line="240" w:lineRule="auto"/>
            </w:pPr>
          </w:p>
        </w:tc>
        <w:tc>
          <w:tcPr>
            <w:tcW w:w="2534" w:type="dxa"/>
          </w:tcPr>
          <w:p w14:paraId="7104BB05" w14:textId="77777777" w:rsidR="007969C3" w:rsidRDefault="007969C3">
            <w:pPr>
              <w:pStyle w:val="EmptyCellLayoutStyle"/>
              <w:spacing w:after="0" w:line="240" w:lineRule="auto"/>
            </w:pPr>
          </w:p>
        </w:tc>
        <w:tc>
          <w:tcPr>
            <w:tcW w:w="179" w:type="dxa"/>
          </w:tcPr>
          <w:p w14:paraId="5D87A846" w14:textId="77777777" w:rsidR="007969C3" w:rsidRDefault="007969C3">
            <w:pPr>
              <w:pStyle w:val="EmptyCellLayoutStyle"/>
              <w:spacing w:after="0" w:line="240" w:lineRule="auto"/>
            </w:pPr>
          </w:p>
        </w:tc>
      </w:tr>
      <w:tr w:rsidR="00084074" w14:paraId="54F22A62" w14:textId="77777777" w:rsidTr="00084074">
        <w:tc>
          <w:tcPr>
            <w:tcW w:w="179" w:type="dxa"/>
          </w:tcPr>
          <w:p w14:paraId="5A904E82" w14:textId="77777777" w:rsidR="007969C3" w:rsidRDefault="007969C3">
            <w:pPr>
              <w:pStyle w:val="EmptyCellLayoutStyle"/>
              <w:spacing w:after="0" w:line="240" w:lineRule="auto"/>
            </w:pPr>
          </w:p>
        </w:tc>
        <w:tc>
          <w:tcPr>
            <w:tcW w:w="0" w:type="dxa"/>
          </w:tcPr>
          <w:p w14:paraId="6D20C656" w14:textId="77777777" w:rsidR="007969C3" w:rsidRDefault="007969C3">
            <w:pPr>
              <w:pStyle w:val="EmptyCellLayoutStyle"/>
              <w:spacing w:after="0" w:line="240" w:lineRule="auto"/>
            </w:pPr>
          </w:p>
        </w:tc>
        <w:tc>
          <w:tcPr>
            <w:tcW w:w="0" w:type="dxa"/>
          </w:tcPr>
          <w:p w14:paraId="1D65CDC7" w14:textId="77777777" w:rsidR="007969C3" w:rsidRDefault="007969C3">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084074" w14:paraId="599C53BC" w14:textId="77777777" w:rsidTr="00084074">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7969C3" w14:paraId="7900A47A" w14:textId="77777777">
                    <w:trPr>
                      <w:trHeight w:val="192"/>
                    </w:trPr>
                    <w:tc>
                      <w:tcPr>
                        <w:tcW w:w="11160" w:type="dxa"/>
                        <w:tcBorders>
                          <w:top w:val="nil"/>
                          <w:left w:val="nil"/>
                          <w:bottom w:val="nil"/>
                          <w:right w:val="nil"/>
                        </w:tcBorders>
                        <w:tcMar>
                          <w:top w:w="39" w:type="dxa"/>
                          <w:left w:w="39" w:type="dxa"/>
                          <w:bottom w:w="39" w:type="dxa"/>
                          <w:right w:w="39" w:type="dxa"/>
                        </w:tcMar>
                      </w:tcPr>
                      <w:p w14:paraId="6593FA92" w14:textId="77777777" w:rsidR="007969C3" w:rsidRDefault="00084074">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28B2DCAD" w14:textId="77777777" w:rsidR="007969C3" w:rsidRDefault="007969C3">
                  <w:pPr>
                    <w:spacing w:after="0" w:line="240" w:lineRule="auto"/>
                  </w:pPr>
                </w:p>
              </w:tc>
            </w:tr>
            <w:tr w:rsidR="007969C3" w14:paraId="6565E23D" w14:textId="77777777">
              <w:trPr>
                <w:trHeight w:val="90"/>
              </w:trPr>
              <w:tc>
                <w:tcPr>
                  <w:tcW w:w="0" w:type="dxa"/>
                  <w:tcBorders>
                    <w:left w:val="single" w:sz="15" w:space="0" w:color="000000"/>
                  </w:tcBorders>
                </w:tcPr>
                <w:p w14:paraId="5D454483" w14:textId="77777777" w:rsidR="007969C3" w:rsidRDefault="007969C3">
                  <w:pPr>
                    <w:pStyle w:val="EmptyCellLayoutStyle"/>
                    <w:spacing w:after="0" w:line="240" w:lineRule="auto"/>
                  </w:pPr>
                </w:p>
              </w:tc>
              <w:tc>
                <w:tcPr>
                  <w:tcW w:w="11159" w:type="dxa"/>
                  <w:tcBorders>
                    <w:right w:val="single" w:sz="15" w:space="0" w:color="000000"/>
                  </w:tcBorders>
                </w:tcPr>
                <w:p w14:paraId="45624109" w14:textId="77777777" w:rsidR="007969C3" w:rsidRDefault="007969C3">
                  <w:pPr>
                    <w:pStyle w:val="EmptyCellLayoutStyle"/>
                    <w:spacing w:after="0" w:line="240" w:lineRule="auto"/>
                  </w:pPr>
                </w:p>
              </w:tc>
            </w:tr>
            <w:tr w:rsidR="007969C3" w14:paraId="01256E4A" w14:textId="77777777">
              <w:trPr>
                <w:trHeight w:val="290"/>
              </w:trPr>
              <w:tc>
                <w:tcPr>
                  <w:tcW w:w="0" w:type="dxa"/>
                  <w:tcBorders>
                    <w:left w:val="single" w:sz="15" w:space="0" w:color="000000"/>
                    <w:bottom w:val="single" w:sz="15" w:space="0" w:color="000000"/>
                  </w:tcBorders>
                </w:tcPr>
                <w:p w14:paraId="10A5348D" w14:textId="77777777" w:rsidR="007969C3" w:rsidRDefault="007969C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7969C3" w14:paraId="50F7FD37" w14:textId="77777777">
                    <w:trPr>
                      <w:trHeight w:val="212"/>
                    </w:trPr>
                    <w:tc>
                      <w:tcPr>
                        <w:tcW w:w="11160" w:type="dxa"/>
                        <w:tcBorders>
                          <w:top w:val="nil"/>
                          <w:left w:val="nil"/>
                          <w:bottom w:val="nil"/>
                          <w:right w:val="nil"/>
                        </w:tcBorders>
                        <w:tcMar>
                          <w:top w:w="39" w:type="dxa"/>
                          <w:left w:w="39" w:type="dxa"/>
                          <w:bottom w:w="39" w:type="dxa"/>
                          <w:right w:w="39" w:type="dxa"/>
                        </w:tcMar>
                      </w:tcPr>
                      <w:p w14:paraId="2CDDB866" w14:textId="77777777" w:rsidR="007969C3" w:rsidRDefault="00084074">
                        <w:pPr>
                          <w:spacing w:after="0" w:line="240" w:lineRule="auto"/>
                        </w:pPr>
                        <w:r>
                          <w:rPr>
                            <w:color w:val="000000"/>
                            <w:sz w:val="18"/>
                          </w:rPr>
                          <w:t>This is a newly established position.</w:t>
                        </w:r>
                      </w:p>
                    </w:tc>
                  </w:tr>
                </w:tbl>
                <w:p w14:paraId="54BA10DA" w14:textId="77777777" w:rsidR="007969C3" w:rsidRDefault="007969C3">
                  <w:pPr>
                    <w:spacing w:after="0" w:line="240" w:lineRule="auto"/>
                  </w:pPr>
                </w:p>
              </w:tc>
            </w:tr>
          </w:tbl>
          <w:p w14:paraId="1404C05D" w14:textId="77777777" w:rsidR="007969C3" w:rsidRDefault="007969C3">
            <w:pPr>
              <w:spacing w:after="0" w:line="240" w:lineRule="auto"/>
            </w:pPr>
          </w:p>
        </w:tc>
        <w:tc>
          <w:tcPr>
            <w:tcW w:w="179" w:type="dxa"/>
          </w:tcPr>
          <w:p w14:paraId="075B4EFE" w14:textId="77777777" w:rsidR="007969C3" w:rsidRDefault="007969C3">
            <w:pPr>
              <w:pStyle w:val="EmptyCellLayoutStyle"/>
              <w:spacing w:after="0" w:line="240" w:lineRule="auto"/>
            </w:pPr>
          </w:p>
        </w:tc>
      </w:tr>
      <w:tr w:rsidR="007969C3" w14:paraId="5271E8C4" w14:textId="77777777">
        <w:trPr>
          <w:trHeight w:val="100"/>
        </w:trPr>
        <w:tc>
          <w:tcPr>
            <w:tcW w:w="179" w:type="dxa"/>
          </w:tcPr>
          <w:p w14:paraId="6950CFB6" w14:textId="77777777" w:rsidR="007969C3" w:rsidRDefault="007969C3">
            <w:pPr>
              <w:pStyle w:val="EmptyCellLayoutStyle"/>
              <w:spacing w:after="0" w:line="240" w:lineRule="auto"/>
            </w:pPr>
          </w:p>
        </w:tc>
        <w:tc>
          <w:tcPr>
            <w:tcW w:w="0" w:type="dxa"/>
          </w:tcPr>
          <w:p w14:paraId="5C3D585A" w14:textId="77777777" w:rsidR="007969C3" w:rsidRDefault="007969C3">
            <w:pPr>
              <w:pStyle w:val="EmptyCellLayoutStyle"/>
              <w:spacing w:after="0" w:line="240" w:lineRule="auto"/>
            </w:pPr>
          </w:p>
        </w:tc>
        <w:tc>
          <w:tcPr>
            <w:tcW w:w="0" w:type="dxa"/>
          </w:tcPr>
          <w:p w14:paraId="3873495D" w14:textId="77777777" w:rsidR="007969C3" w:rsidRDefault="007969C3">
            <w:pPr>
              <w:pStyle w:val="EmptyCellLayoutStyle"/>
              <w:spacing w:after="0" w:line="240" w:lineRule="auto"/>
            </w:pPr>
          </w:p>
        </w:tc>
        <w:tc>
          <w:tcPr>
            <w:tcW w:w="0" w:type="dxa"/>
          </w:tcPr>
          <w:p w14:paraId="39D2585E" w14:textId="77777777" w:rsidR="007969C3" w:rsidRDefault="007969C3">
            <w:pPr>
              <w:pStyle w:val="EmptyCellLayoutStyle"/>
              <w:spacing w:after="0" w:line="240" w:lineRule="auto"/>
            </w:pPr>
          </w:p>
        </w:tc>
        <w:tc>
          <w:tcPr>
            <w:tcW w:w="0" w:type="dxa"/>
          </w:tcPr>
          <w:p w14:paraId="5594D0FC" w14:textId="77777777" w:rsidR="007969C3" w:rsidRDefault="007969C3">
            <w:pPr>
              <w:pStyle w:val="EmptyCellLayoutStyle"/>
              <w:spacing w:after="0" w:line="240" w:lineRule="auto"/>
            </w:pPr>
          </w:p>
        </w:tc>
        <w:tc>
          <w:tcPr>
            <w:tcW w:w="0" w:type="dxa"/>
          </w:tcPr>
          <w:p w14:paraId="49222E49" w14:textId="77777777" w:rsidR="007969C3" w:rsidRDefault="007969C3">
            <w:pPr>
              <w:pStyle w:val="EmptyCellLayoutStyle"/>
              <w:spacing w:after="0" w:line="240" w:lineRule="auto"/>
            </w:pPr>
          </w:p>
        </w:tc>
        <w:tc>
          <w:tcPr>
            <w:tcW w:w="0" w:type="dxa"/>
          </w:tcPr>
          <w:p w14:paraId="3F567F16" w14:textId="77777777" w:rsidR="007969C3" w:rsidRDefault="007969C3">
            <w:pPr>
              <w:pStyle w:val="EmptyCellLayoutStyle"/>
              <w:spacing w:after="0" w:line="240" w:lineRule="auto"/>
            </w:pPr>
          </w:p>
        </w:tc>
        <w:tc>
          <w:tcPr>
            <w:tcW w:w="2505" w:type="dxa"/>
          </w:tcPr>
          <w:p w14:paraId="74563D4A" w14:textId="77777777" w:rsidR="007969C3" w:rsidRDefault="007969C3">
            <w:pPr>
              <w:pStyle w:val="EmptyCellLayoutStyle"/>
              <w:spacing w:after="0" w:line="240" w:lineRule="auto"/>
            </w:pPr>
          </w:p>
        </w:tc>
        <w:tc>
          <w:tcPr>
            <w:tcW w:w="6120" w:type="dxa"/>
          </w:tcPr>
          <w:p w14:paraId="2B7A38F8" w14:textId="77777777" w:rsidR="007969C3" w:rsidRDefault="007969C3">
            <w:pPr>
              <w:pStyle w:val="EmptyCellLayoutStyle"/>
              <w:spacing w:after="0" w:line="240" w:lineRule="auto"/>
            </w:pPr>
          </w:p>
        </w:tc>
        <w:tc>
          <w:tcPr>
            <w:tcW w:w="2534" w:type="dxa"/>
          </w:tcPr>
          <w:p w14:paraId="0AE849F4" w14:textId="77777777" w:rsidR="007969C3" w:rsidRDefault="007969C3">
            <w:pPr>
              <w:pStyle w:val="EmptyCellLayoutStyle"/>
              <w:spacing w:after="0" w:line="240" w:lineRule="auto"/>
            </w:pPr>
          </w:p>
        </w:tc>
        <w:tc>
          <w:tcPr>
            <w:tcW w:w="179" w:type="dxa"/>
          </w:tcPr>
          <w:p w14:paraId="0C69D08A" w14:textId="77777777" w:rsidR="007969C3" w:rsidRDefault="007969C3">
            <w:pPr>
              <w:pStyle w:val="EmptyCellLayoutStyle"/>
              <w:spacing w:after="0" w:line="240" w:lineRule="auto"/>
            </w:pPr>
          </w:p>
        </w:tc>
      </w:tr>
      <w:tr w:rsidR="00084074" w14:paraId="484EED46" w14:textId="77777777" w:rsidTr="00084074">
        <w:tc>
          <w:tcPr>
            <w:tcW w:w="179" w:type="dxa"/>
          </w:tcPr>
          <w:p w14:paraId="76FB8E9A" w14:textId="77777777" w:rsidR="007969C3" w:rsidRDefault="007969C3">
            <w:pPr>
              <w:pStyle w:val="EmptyCellLayoutStyle"/>
              <w:spacing w:after="0" w:line="240" w:lineRule="auto"/>
            </w:pPr>
          </w:p>
        </w:tc>
        <w:tc>
          <w:tcPr>
            <w:tcW w:w="0" w:type="dxa"/>
          </w:tcPr>
          <w:p w14:paraId="2B9A9D43" w14:textId="77777777" w:rsidR="007969C3" w:rsidRDefault="007969C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084074" w14:paraId="7E3F45A4" w14:textId="77777777" w:rsidTr="00084074">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7969C3" w14:paraId="5AEFED63" w14:textId="77777777">
                    <w:trPr>
                      <w:trHeight w:val="192"/>
                    </w:trPr>
                    <w:tc>
                      <w:tcPr>
                        <w:tcW w:w="11160" w:type="dxa"/>
                        <w:tcBorders>
                          <w:top w:val="nil"/>
                          <w:left w:val="nil"/>
                          <w:bottom w:val="nil"/>
                          <w:right w:val="nil"/>
                        </w:tcBorders>
                        <w:tcMar>
                          <w:top w:w="39" w:type="dxa"/>
                          <w:left w:w="39" w:type="dxa"/>
                          <w:bottom w:w="39" w:type="dxa"/>
                          <w:right w:w="39" w:type="dxa"/>
                        </w:tcMar>
                      </w:tcPr>
                      <w:p w14:paraId="658FDBCB" w14:textId="77777777" w:rsidR="007969C3" w:rsidRDefault="00084074">
                        <w:pPr>
                          <w:spacing w:after="0" w:line="240" w:lineRule="auto"/>
                        </w:pPr>
                        <w:r>
                          <w:rPr>
                            <w:rFonts w:ascii="Arial" w:eastAsia="Arial" w:hAnsi="Arial"/>
                            <w:b/>
                            <w:color w:val="000000"/>
                            <w:sz w:val="16"/>
                          </w:rPr>
                          <w:t>25. What is the function of the work area and how does this position fit into that function?</w:t>
                        </w:r>
                      </w:p>
                    </w:tc>
                  </w:tr>
                </w:tbl>
                <w:p w14:paraId="4172C55B" w14:textId="77777777" w:rsidR="007969C3" w:rsidRDefault="007969C3">
                  <w:pPr>
                    <w:spacing w:after="0" w:line="240" w:lineRule="auto"/>
                  </w:pPr>
                </w:p>
              </w:tc>
            </w:tr>
            <w:tr w:rsidR="007969C3" w14:paraId="760467C7" w14:textId="77777777">
              <w:trPr>
                <w:trHeight w:val="80"/>
              </w:trPr>
              <w:tc>
                <w:tcPr>
                  <w:tcW w:w="0" w:type="dxa"/>
                  <w:tcBorders>
                    <w:left w:val="single" w:sz="15" w:space="0" w:color="000000"/>
                  </w:tcBorders>
                </w:tcPr>
                <w:p w14:paraId="5C5FAE5F" w14:textId="77777777" w:rsidR="007969C3" w:rsidRDefault="007969C3">
                  <w:pPr>
                    <w:pStyle w:val="EmptyCellLayoutStyle"/>
                    <w:spacing w:after="0" w:line="240" w:lineRule="auto"/>
                  </w:pPr>
                </w:p>
              </w:tc>
              <w:tc>
                <w:tcPr>
                  <w:tcW w:w="11159" w:type="dxa"/>
                  <w:tcBorders>
                    <w:right w:val="single" w:sz="15" w:space="0" w:color="000000"/>
                  </w:tcBorders>
                </w:tcPr>
                <w:p w14:paraId="5DB14DD9" w14:textId="77777777" w:rsidR="007969C3" w:rsidRDefault="007969C3">
                  <w:pPr>
                    <w:pStyle w:val="EmptyCellLayoutStyle"/>
                    <w:spacing w:after="0" w:line="240" w:lineRule="auto"/>
                  </w:pPr>
                </w:p>
              </w:tc>
            </w:tr>
            <w:tr w:rsidR="007969C3" w14:paraId="63D9F053" w14:textId="77777777">
              <w:trPr>
                <w:trHeight w:val="290"/>
              </w:trPr>
              <w:tc>
                <w:tcPr>
                  <w:tcW w:w="0" w:type="dxa"/>
                  <w:tcBorders>
                    <w:left w:val="single" w:sz="15" w:space="0" w:color="000000"/>
                    <w:bottom w:val="single" w:sz="15" w:space="0" w:color="000000"/>
                  </w:tcBorders>
                </w:tcPr>
                <w:p w14:paraId="220E375A" w14:textId="77777777" w:rsidR="007969C3" w:rsidRDefault="007969C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7969C3" w14:paraId="209F8D6D" w14:textId="77777777">
                    <w:trPr>
                      <w:trHeight w:val="212"/>
                    </w:trPr>
                    <w:tc>
                      <w:tcPr>
                        <w:tcW w:w="11160" w:type="dxa"/>
                        <w:tcBorders>
                          <w:top w:val="nil"/>
                          <w:left w:val="nil"/>
                          <w:bottom w:val="nil"/>
                          <w:right w:val="nil"/>
                        </w:tcBorders>
                        <w:tcMar>
                          <w:top w:w="39" w:type="dxa"/>
                          <w:left w:w="39" w:type="dxa"/>
                          <w:bottom w:w="39" w:type="dxa"/>
                          <w:right w:w="39" w:type="dxa"/>
                        </w:tcMar>
                      </w:tcPr>
                      <w:p w14:paraId="166E4D7E" w14:textId="77777777" w:rsidR="007969C3" w:rsidRDefault="00084074">
                        <w:pPr>
                          <w:spacing w:after="0" w:line="240" w:lineRule="auto"/>
                        </w:pPr>
                        <w:r>
                          <w:rPr>
                            <w:color w:val="000000"/>
                            <w:sz w:val="18"/>
                          </w:rPr>
                          <w:t>The work area is responsible for providing neuropsychological testing to MDOC prisoners with a mental illness to aid in the process of diagnosis, treatment and rehabilitation.</w:t>
                        </w:r>
                      </w:p>
                    </w:tc>
                  </w:tr>
                </w:tbl>
                <w:p w14:paraId="24016059" w14:textId="77777777" w:rsidR="007969C3" w:rsidRDefault="007969C3">
                  <w:pPr>
                    <w:spacing w:after="0" w:line="240" w:lineRule="auto"/>
                  </w:pPr>
                </w:p>
              </w:tc>
            </w:tr>
          </w:tbl>
          <w:p w14:paraId="3AE5909F" w14:textId="77777777" w:rsidR="007969C3" w:rsidRDefault="007969C3">
            <w:pPr>
              <w:spacing w:after="0" w:line="240" w:lineRule="auto"/>
            </w:pPr>
          </w:p>
        </w:tc>
        <w:tc>
          <w:tcPr>
            <w:tcW w:w="179" w:type="dxa"/>
          </w:tcPr>
          <w:p w14:paraId="002FE41D" w14:textId="77777777" w:rsidR="007969C3" w:rsidRDefault="007969C3">
            <w:pPr>
              <w:pStyle w:val="EmptyCellLayoutStyle"/>
              <w:spacing w:after="0" w:line="240" w:lineRule="auto"/>
            </w:pPr>
          </w:p>
        </w:tc>
      </w:tr>
      <w:tr w:rsidR="007969C3" w14:paraId="789033A7" w14:textId="77777777">
        <w:trPr>
          <w:trHeight w:val="120"/>
        </w:trPr>
        <w:tc>
          <w:tcPr>
            <w:tcW w:w="179" w:type="dxa"/>
          </w:tcPr>
          <w:p w14:paraId="16F16DE0" w14:textId="77777777" w:rsidR="007969C3" w:rsidRDefault="007969C3">
            <w:pPr>
              <w:pStyle w:val="EmptyCellLayoutStyle"/>
              <w:spacing w:after="0" w:line="240" w:lineRule="auto"/>
            </w:pPr>
          </w:p>
        </w:tc>
        <w:tc>
          <w:tcPr>
            <w:tcW w:w="0" w:type="dxa"/>
          </w:tcPr>
          <w:p w14:paraId="4710EB43" w14:textId="77777777" w:rsidR="007969C3" w:rsidRDefault="007969C3">
            <w:pPr>
              <w:pStyle w:val="EmptyCellLayoutStyle"/>
              <w:spacing w:after="0" w:line="240" w:lineRule="auto"/>
            </w:pPr>
          </w:p>
        </w:tc>
        <w:tc>
          <w:tcPr>
            <w:tcW w:w="0" w:type="dxa"/>
          </w:tcPr>
          <w:p w14:paraId="6F1E4EB7" w14:textId="77777777" w:rsidR="007969C3" w:rsidRDefault="007969C3">
            <w:pPr>
              <w:pStyle w:val="EmptyCellLayoutStyle"/>
              <w:spacing w:after="0" w:line="240" w:lineRule="auto"/>
            </w:pPr>
          </w:p>
        </w:tc>
        <w:tc>
          <w:tcPr>
            <w:tcW w:w="0" w:type="dxa"/>
          </w:tcPr>
          <w:p w14:paraId="78BEB977" w14:textId="77777777" w:rsidR="007969C3" w:rsidRDefault="007969C3">
            <w:pPr>
              <w:pStyle w:val="EmptyCellLayoutStyle"/>
              <w:spacing w:after="0" w:line="240" w:lineRule="auto"/>
            </w:pPr>
          </w:p>
        </w:tc>
        <w:tc>
          <w:tcPr>
            <w:tcW w:w="0" w:type="dxa"/>
          </w:tcPr>
          <w:p w14:paraId="47DDF527" w14:textId="77777777" w:rsidR="007969C3" w:rsidRDefault="007969C3">
            <w:pPr>
              <w:pStyle w:val="EmptyCellLayoutStyle"/>
              <w:spacing w:after="0" w:line="240" w:lineRule="auto"/>
            </w:pPr>
          </w:p>
        </w:tc>
        <w:tc>
          <w:tcPr>
            <w:tcW w:w="0" w:type="dxa"/>
          </w:tcPr>
          <w:p w14:paraId="2912BACD" w14:textId="77777777" w:rsidR="007969C3" w:rsidRDefault="007969C3">
            <w:pPr>
              <w:pStyle w:val="EmptyCellLayoutStyle"/>
              <w:spacing w:after="0" w:line="240" w:lineRule="auto"/>
            </w:pPr>
          </w:p>
        </w:tc>
        <w:tc>
          <w:tcPr>
            <w:tcW w:w="0" w:type="dxa"/>
          </w:tcPr>
          <w:p w14:paraId="4E9517F3" w14:textId="77777777" w:rsidR="007969C3" w:rsidRDefault="007969C3">
            <w:pPr>
              <w:pStyle w:val="EmptyCellLayoutStyle"/>
              <w:spacing w:after="0" w:line="240" w:lineRule="auto"/>
            </w:pPr>
          </w:p>
        </w:tc>
        <w:tc>
          <w:tcPr>
            <w:tcW w:w="2505" w:type="dxa"/>
          </w:tcPr>
          <w:p w14:paraId="48C49813" w14:textId="77777777" w:rsidR="007969C3" w:rsidRDefault="007969C3">
            <w:pPr>
              <w:pStyle w:val="EmptyCellLayoutStyle"/>
              <w:spacing w:after="0" w:line="240" w:lineRule="auto"/>
            </w:pPr>
          </w:p>
        </w:tc>
        <w:tc>
          <w:tcPr>
            <w:tcW w:w="6120" w:type="dxa"/>
          </w:tcPr>
          <w:p w14:paraId="390ADFBA" w14:textId="77777777" w:rsidR="007969C3" w:rsidRDefault="007969C3">
            <w:pPr>
              <w:pStyle w:val="EmptyCellLayoutStyle"/>
              <w:spacing w:after="0" w:line="240" w:lineRule="auto"/>
            </w:pPr>
          </w:p>
        </w:tc>
        <w:tc>
          <w:tcPr>
            <w:tcW w:w="2534" w:type="dxa"/>
          </w:tcPr>
          <w:p w14:paraId="7135BFB4" w14:textId="77777777" w:rsidR="007969C3" w:rsidRDefault="007969C3">
            <w:pPr>
              <w:pStyle w:val="EmptyCellLayoutStyle"/>
              <w:spacing w:after="0" w:line="240" w:lineRule="auto"/>
            </w:pPr>
          </w:p>
        </w:tc>
        <w:tc>
          <w:tcPr>
            <w:tcW w:w="179" w:type="dxa"/>
          </w:tcPr>
          <w:p w14:paraId="36085421" w14:textId="77777777" w:rsidR="007969C3" w:rsidRDefault="007969C3">
            <w:pPr>
              <w:pStyle w:val="EmptyCellLayoutStyle"/>
              <w:spacing w:after="0" w:line="240" w:lineRule="auto"/>
            </w:pPr>
          </w:p>
        </w:tc>
      </w:tr>
      <w:tr w:rsidR="00084074" w14:paraId="42355F0E" w14:textId="77777777" w:rsidTr="00084074">
        <w:tc>
          <w:tcPr>
            <w:tcW w:w="179" w:type="dxa"/>
          </w:tcPr>
          <w:p w14:paraId="4F1A7A50" w14:textId="77777777" w:rsidR="007969C3" w:rsidRDefault="007969C3">
            <w:pPr>
              <w:pStyle w:val="EmptyCellLayoutStyle"/>
              <w:spacing w:after="0" w:line="240" w:lineRule="auto"/>
            </w:pPr>
          </w:p>
        </w:tc>
        <w:tc>
          <w:tcPr>
            <w:tcW w:w="0" w:type="dxa"/>
          </w:tcPr>
          <w:p w14:paraId="45D33796" w14:textId="77777777" w:rsidR="007969C3" w:rsidRDefault="007969C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1"/>
              <w:gridCol w:w="179"/>
              <w:gridCol w:w="179"/>
            </w:tblGrid>
            <w:tr w:rsidR="00084074" w14:paraId="302CB811" w14:textId="77777777" w:rsidTr="00084074">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7969C3" w14:paraId="031447D2" w14:textId="77777777">
                    <w:trPr>
                      <w:trHeight w:val="237"/>
                    </w:trPr>
                    <w:tc>
                      <w:tcPr>
                        <w:tcW w:w="10980" w:type="dxa"/>
                        <w:tcBorders>
                          <w:top w:val="nil"/>
                          <w:left w:val="nil"/>
                          <w:bottom w:val="nil"/>
                          <w:right w:val="nil"/>
                        </w:tcBorders>
                        <w:tcMar>
                          <w:top w:w="39" w:type="dxa"/>
                          <w:left w:w="39" w:type="dxa"/>
                          <w:bottom w:w="39" w:type="dxa"/>
                          <w:right w:w="39" w:type="dxa"/>
                        </w:tcMar>
                      </w:tcPr>
                      <w:p w14:paraId="53085E3E" w14:textId="77777777" w:rsidR="007969C3" w:rsidRDefault="00084074">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C13E7DB" w14:textId="77777777" w:rsidR="007969C3" w:rsidRDefault="007969C3">
                  <w:pPr>
                    <w:spacing w:after="0" w:line="240" w:lineRule="auto"/>
                  </w:pPr>
                </w:p>
              </w:tc>
              <w:tc>
                <w:tcPr>
                  <w:tcW w:w="180" w:type="dxa"/>
                  <w:tcBorders>
                    <w:top w:val="single" w:sz="15" w:space="0" w:color="000000"/>
                    <w:right w:val="single" w:sz="15" w:space="0" w:color="000000"/>
                  </w:tcBorders>
                </w:tcPr>
                <w:p w14:paraId="6BDA48EE" w14:textId="77777777" w:rsidR="007969C3" w:rsidRDefault="007969C3">
                  <w:pPr>
                    <w:pStyle w:val="EmptyCellLayoutStyle"/>
                    <w:spacing w:after="0" w:line="240" w:lineRule="auto"/>
                  </w:pPr>
                </w:p>
              </w:tc>
            </w:tr>
            <w:tr w:rsidR="007969C3" w14:paraId="1642071D" w14:textId="77777777">
              <w:trPr>
                <w:trHeight w:val="81"/>
              </w:trPr>
              <w:tc>
                <w:tcPr>
                  <w:tcW w:w="180" w:type="dxa"/>
                  <w:tcBorders>
                    <w:left w:val="single" w:sz="15" w:space="0" w:color="000000"/>
                  </w:tcBorders>
                </w:tcPr>
                <w:p w14:paraId="3E9E2357" w14:textId="77777777" w:rsidR="007969C3" w:rsidRDefault="007969C3">
                  <w:pPr>
                    <w:pStyle w:val="EmptyCellLayoutStyle"/>
                    <w:spacing w:after="0" w:line="240" w:lineRule="auto"/>
                  </w:pPr>
                </w:p>
              </w:tc>
              <w:tc>
                <w:tcPr>
                  <w:tcW w:w="1080" w:type="dxa"/>
                </w:tcPr>
                <w:p w14:paraId="53BE9F2A" w14:textId="77777777" w:rsidR="007969C3" w:rsidRDefault="007969C3">
                  <w:pPr>
                    <w:pStyle w:val="EmptyCellLayoutStyle"/>
                    <w:spacing w:after="0" w:line="240" w:lineRule="auto"/>
                  </w:pPr>
                </w:p>
              </w:tc>
              <w:tc>
                <w:tcPr>
                  <w:tcW w:w="1980" w:type="dxa"/>
                </w:tcPr>
                <w:p w14:paraId="52ECF0F0" w14:textId="77777777" w:rsidR="007969C3" w:rsidRDefault="007969C3">
                  <w:pPr>
                    <w:pStyle w:val="EmptyCellLayoutStyle"/>
                    <w:spacing w:after="0" w:line="240" w:lineRule="auto"/>
                  </w:pPr>
                </w:p>
              </w:tc>
              <w:tc>
                <w:tcPr>
                  <w:tcW w:w="359" w:type="dxa"/>
                </w:tcPr>
                <w:p w14:paraId="66E4097E" w14:textId="77777777" w:rsidR="007969C3" w:rsidRDefault="007969C3">
                  <w:pPr>
                    <w:pStyle w:val="EmptyCellLayoutStyle"/>
                    <w:spacing w:after="0" w:line="240" w:lineRule="auto"/>
                  </w:pPr>
                </w:p>
              </w:tc>
              <w:tc>
                <w:tcPr>
                  <w:tcW w:w="7200" w:type="dxa"/>
                </w:tcPr>
                <w:p w14:paraId="554D0C9A" w14:textId="77777777" w:rsidR="007969C3" w:rsidRDefault="007969C3">
                  <w:pPr>
                    <w:pStyle w:val="EmptyCellLayoutStyle"/>
                    <w:spacing w:after="0" w:line="240" w:lineRule="auto"/>
                  </w:pPr>
                </w:p>
              </w:tc>
              <w:tc>
                <w:tcPr>
                  <w:tcW w:w="180" w:type="dxa"/>
                </w:tcPr>
                <w:p w14:paraId="07E94405" w14:textId="77777777" w:rsidR="007969C3" w:rsidRDefault="007969C3">
                  <w:pPr>
                    <w:pStyle w:val="EmptyCellLayoutStyle"/>
                    <w:spacing w:after="0" w:line="240" w:lineRule="auto"/>
                  </w:pPr>
                </w:p>
              </w:tc>
              <w:tc>
                <w:tcPr>
                  <w:tcW w:w="180" w:type="dxa"/>
                  <w:tcBorders>
                    <w:right w:val="single" w:sz="15" w:space="0" w:color="000000"/>
                  </w:tcBorders>
                </w:tcPr>
                <w:p w14:paraId="1AE31FA7" w14:textId="77777777" w:rsidR="007969C3" w:rsidRDefault="007969C3">
                  <w:pPr>
                    <w:pStyle w:val="EmptyCellLayoutStyle"/>
                    <w:spacing w:after="0" w:line="240" w:lineRule="auto"/>
                  </w:pPr>
                </w:p>
              </w:tc>
            </w:tr>
            <w:tr w:rsidR="00084074" w14:paraId="49BFE682" w14:textId="77777777" w:rsidTr="00084074">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7969C3" w14:paraId="69B8A361" w14:textId="77777777">
                    <w:trPr>
                      <w:trHeight w:val="192"/>
                    </w:trPr>
                    <w:tc>
                      <w:tcPr>
                        <w:tcW w:w="1260" w:type="dxa"/>
                        <w:tcBorders>
                          <w:top w:val="nil"/>
                          <w:left w:val="nil"/>
                          <w:bottom w:val="nil"/>
                          <w:right w:val="nil"/>
                        </w:tcBorders>
                        <w:tcMar>
                          <w:top w:w="39" w:type="dxa"/>
                          <w:left w:w="39" w:type="dxa"/>
                          <w:bottom w:w="39" w:type="dxa"/>
                          <w:right w:w="39" w:type="dxa"/>
                        </w:tcMar>
                      </w:tcPr>
                      <w:p w14:paraId="7E1794E9" w14:textId="77777777" w:rsidR="007969C3" w:rsidRDefault="00084074">
                        <w:pPr>
                          <w:spacing w:after="0" w:line="240" w:lineRule="auto"/>
                        </w:pPr>
                        <w:r>
                          <w:rPr>
                            <w:rFonts w:ascii="Arial" w:eastAsia="Arial" w:hAnsi="Arial"/>
                            <w:b/>
                            <w:color w:val="000000"/>
                            <w:sz w:val="16"/>
                          </w:rPr>
                          <w:t>EDUCATION:</w:t>
                        </w:r>
                      </w:p>
                    </w:tc>
                  </w:tr>
                </w:tbl>
                <w:p w14:paraId="6B60C070" w14:textId="77777777" w:rsidR="007969C3" w:rsidRDefault="007969C3">
                  <w:pPr>
                    <w:spacing w:after="0" w:line="240" w:lineRule="auto"/>
                  </w:pPr>
                </w:p>
              </w:tc>
              <w:tc>
                <w:tcPr>
                  <w:tcW w:w="1980" w:type="dxa"/>
                </w:tcPr>
                <w:p w14:paraId="5C2E12BF" w14:textId="77777777" w:rsidR="007969C3" w:rsidRDefault="007969C3">
                  <w:pPr>
                    <w:pStyle w:val="EmptyCellLayoutStyle"/>
                    <w:spacing w:after="0" w:line="240" w:lineRule="auto"/>
                  </w:pPr>
                </w:p>
              </w:tc>
              <w:tc>
                <w:tcPr>
                  <w:tcW w:w="359" w:type="dxa"/>
                </w:tcPr>
                <w:p w14:paraId="6E92059F" w14:textId="77777777" w:rsidR="007969C3" w:rsidRDefault="007969C3">
                  <w:pPr>
                    <w:pStyle w:val="EmptyCellLayoutStyle"/>
                    <w:spacing w:after="0" w:line="240" w:lineRule="auto"/>
                  </w:pPr>
                </w:p>
              </w:tc>
              <w:tc>
                <w:tcPr>
                  <w:tcW w:w="7200" w:type="dxa"/>
                </w:tcPr>
                <w:p w14:paraId="72EE959A" w14:textId="77777777" w:rsidR="007969C3" w:rsidRDefault="007969C3">
                  <w:pPr>
                    <w:pStyle w:val="EmptyCellLayoutStyle"/>
                    <w:spacing w:after="0" w:line="240" w:lineRule="auto"/>
                  </w:pPr>
                </w:p>
              </w:tc>
              <w:tc>
                <w:tcPr>
                  <w:tcW w:w="180" w:type="dxa"/>
                </w:tcPr>
                <w:p w14:paraId="45EE2410" w14:textId="77777777" w:rsidR="007969C3" w:rsidRDefault="007969C3">
                  <w:pPr>
                    <w:pStyle w:val="EmptyCellLayoutStyle"/>
                    <w:spacing w:after="0" w:line="240" w:lineRule="auto"/>
                  </w:pPr>
                </w:p>
              </w:tc>
              <w:tc>
                <w:tcPr>
                  <w:tcW w:w="180" w:type="dxa"/>
                  <w:tcBorders>
                    <w:right w:val="single" w:sz="15" w:space="0" w:color="000000"/>
                  </w:tcBorders>
                </w:tcPr>
                <w:p w14:paraId="5BEA6209" w14:textId="77777777" w:rsidR="007969C3" w:rsidRDefault="007969C3">
                  <w:pPr>
                    <w:pStyle w:val="EmptyCellLayoutStyle"/>
                    <w:spacing w:after="0" w:line="240" w:lineRule="auto"/>
                  </w:pPr>
                </w:p>
              </w:tc>
            </w:tr>
            <w:tr w:rsidR="007969C3" w14:paraId="211B87DF" w14:textId="77777777">
              <w:trPr>
                <w:trHeight w:val="89"/>
              </w:trPr>
              <w:tc>
                <w:tcPr>
                  <w:tcW w:w="180" w:type="dxa"/>
                  <w:tcBorders>
                    <w:left w:val="single" w:sz="15" w:space="0" w:color="000000"/>
                  </w:tcBorders>
                </w:tcPr>
                <w:p w14:paraId="61FAF100" w14:textId="77777777" w:rsidR="007969C3" w:rsidRDefault="007969C3">
                  <w:pPr>
                    <w:pStyle w:val="EmptyCellLayoutStyle"/>
                    <w:spacing w:after="0" w:line="240" w:lineRule="auto"/>
                  </w:pPr>
                </w:p>
              </w:tc>
              <w:tc>
                <w:tcPr>
                  <w:tcW w:w="1080" w:type="dxa"/>
                </w:tcPr>
                <w:p w14:paraId="72FC7CCA" w14:textId="77777777" w:rsidR="007969C3" w:rsidRDefault="007969C3">
                  <w:pPr>
                    <w:pStyle w:val="EmptyCellLayoutStyle"/>
                    <w:spacing w:after="0" w:line="240" w:lineRule="auto"/>
                  </w:pPr>
                </w:p>
              </w:tc>
              <w:tc>
                <w:tcPr>
                  <w:tcW w:w="1980" w:type="dxa"/>
                </w:tcPr>
                <w:p w14:paraId="5B4C51E2" w14:textId="77777777" w:rsidR="007969C3" w:rsidRDefault="007969C3">
                  <w:pPr>
                    <w:pStyle w:val="EmptyCellLayoutStyle"/>
                    <w:spacing w:after="0" w:line="240" w:lineRule="auto"/>
                  </w:pPr>
                </w:p>
              </w:tc>
              <w:tc>
                <w:tcPr>
                  <w:tcW w:w="359" w:type="dxa"/>
                </w:tcPr>
                <w:p w14:paraId="19EE38B9" w14:textId="77777777" w:rsidR="007969C3" w:rsidRDefault="007969C3">
                  <w:pPr>
                    <w:pStyle w:val="EmptyCellLayoutStyle"/>
                    <w:spacing w:after="0" w:line="240" w:lineRule="auto"/>
                  </w:pPr>
                </w:p>
              </w:tc>
              <w:tc>
                <w:tcPr>
                  <w:tcW w:w="7200" w:type="dxa"/>
                </w:tcPr>
                <w:p w14:paraId="6302E114" w14:textId="77777777" w:rsidR="007969C3" w:rsidRDefault="007969C3">
                  <w:pPr>
                    <w:pStyle w:val="EmptyCellLayoutStyle"/>
                    <w:spacing w:after="0" w:line="240" w:lineRule="auto"/>
                  </w:pPr>
                </w:p>
              </w:tc>
              <w:tc>
                <w:tcPr>
                  <w:tcW w:w="180" w:type="dxa"/>
                </w:tcPr>
                <w:p w14:paraId="0081AE3C" w14:textId="77777777" w:rsidR="007969C3" w:rsidRDefault="007969C3">
                  <w:pPr>
                    <w:pStyle w:val="EmptyCellLayoutStyle"/>
                    <w:spacing w:after="0" w:line="240" w:lineRule="auto"/>
                  </w:pPr>
                </w:p>
              </w:tc>
              <w:tc>
                <w:tcPr>
                  <w:tcW w:w="180" w:type="dxa"/>
                  <w:tcBorders>
                    <w:right w:val="single" w:sz="15" w:space="0" w:color="000000"/>
                  </w:tcBorders>
                </w:tcPr>
                <w:p w14:paraId="0A05F1D7" w14:textId="77777777" w:rsidR="007969C3" w:rsidRDefault="007969C3">
                  <w:pPr>
                    <w:pStyle w:val="EmptyCellLayoutStyle"/>
                    <w:spacing w:after="0" w:line="240" w:lineRule="auto"/>
                  </w:pPr>
                </w:p>
              </w:tc>
            </w:tr>
            <w:tr w:rsidR="00084074" w14:paraId="5E7F1DF3" w14:textId="77777777" w:rsidTr="00084074">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7969C3" w14:paraId="10C26622" w14:textId="77777777">
                    <w:trPr>
                      <w:trHeight w:val="212"/>
                    </w:trPr>
                    <w:tc>
                      <w:tcPr>
                        <w:tcW w:w="11160" w:type="dxa"/>
                        <w:tcBorders>
                          <w:top w:val="nil"/>
                          <w:left w:val="nil"/>
                          <w:bottom w:val="nil"/>
                          <w:right w:val="nil"/>
                        </w:tcBorders>
                        <w:tcMar>
                          <w:top w:w="39" w:type="dxa"/>
                          <w:left w:w="39" w:type="dxa"/>
                          <w:bottom w:w="39" w:type="dxa"/>
                          <w:right w:w="39" w:type="dxa"/>
                        </w:tcMar>
                      </w:tcPr>
                      <w:p w14:paraId="38382EEC" w14:textId="77777777" w:rsidR="007969C3" w:rsidRDefault="00084074">
                        <w:pPr>
                          <w:spacing w:before="199" w:after="199" w:line="240" w:lineRule="auto"/>
                        </w:pPr>
                        <w:r>
                          <w:rPr>
                            <w:rFonts w:ascii="Arial" w:eastAsia="Arial" w:hAnsi="Arial"/>
                            <w:color w:val="000000"/>
                          </w:rPr>
                          <w:t>Full licensure as a psychologist in Michigan – requires a Ph.D. or Psy.D. in clinical psychology</w:t>
                        </w:r>
                        <w:r>
                          <w:rPr>
                            <w:rFonts w:ascii="Arial" w:eastAsia="Arial" w:hAnsi="Arial"/>
                            <w:b/>
                            <w:color w:val="000000"/>
                          </w:rPr>
                          <w:t xml:space="preserve"> </w:t>
                        </w:r>
                        <w:r>
                          <w:rPr>
                            <w:rFonts w:ascii="Arial" w:eastAsia="Arial" w:hAnsi="Arial"/>
                            <w:color w:val="000000"/>
                          </w:rPr>
                          <w:t>with formal advanced training in neuropsychological testing.</w:t>
                        </w:r>
                      </w:p>
                      <w:p w14:paraId="5E6CD8B4" w14:textId="77777777" w:rsidR="007969C3" w:rsidRDefault="00084074">
                        <w:pPr>
                          <w:spacing w:after="0" w:line="240" w:lineRule="auto"/>
                        </w:pPr>
                        <w:r>
                          <w:rPr>
                            <w:b/>
                            <w:color w:val="000000"/>
                          </w:rPr>
                          <w:t>Special Position Requirement for this education is needed by Civil Service.</w:t>
                        </w:r>
                      </w:p>
                    </w:tc>
                  </w:tr>
                </w:tbl>
                <w:p w14:paraId="0CD4D9AE" w14:textId="77777777" w:rsidR="007969C3" w:rsidRDefault="007969C3">
                  <w:pPr>
                    <w:spacing w:after="0" w:line="240" w:lineRule="auto"/>
                  </w:pPr>
                </w:p>
              </w:tc>
            </w:tr>
            <w:tr w:rsidR="007969C3" w14:paraId="5AC1F31B" w14:textId="77777777">
              <w:trPr>
                <w:trHeight w:val="69"/>
              </w:trPr>
              <w:tc>
                <w:tcPr>
                  <w:tcW w:w="180" w:type="dxa"/>
                  <w:tcBorders>
                    <w:left w:val="single" w:sz="15" w:space="0" w:color="000000"/>
                  </w:tcBorders>
                </w:tcPr>
                <w:p w14:paraId="4DACD729" w14:textId="77777777" w:rsidR="007969C3" w:rsidRDefault="007969C3">
                  <w:pPr>
                    <w:pStyle w:val="EmptyCellLayoutStyle"/>
                    <w:spacing w:after="0" w:line="240" w:lineRule="auto"/>
                  </w:pPr>
                </w:p>
              </w:tc>
              <w:tc>
                <w:tcPr>
                  <w:tcW w:w="1080" w:type="dxa"/>
                </w:tcPr>
                <w:p w14:paraId="7AC70F3E" w14:textId="77777777" w:rsidR="007969C3" w:rsidRDefault="007969C3">
                  <w:pPr>
                    <w:pStyle w:val="EmptyCellLayoutStyle"/>
                    <w:spacing w:after="0" w:line="240" w:lineRule="auto"/>
                  </w:pPr>
                </w:p>
              </w:tc>
              <w:tc>
                <w:tcPr>
                  <w:tcW w:w="1980" w:type="dxa"/>
                </w:tcPr>
                <w:p w14:paraId="41A0A513" w14:textId="77777777" w:rsidR="007969C3" w:rsidRDefault="007969C3">
                  <w:pPr>
                    <w:pStyle w:val="EmptyCellLayoutStyle"/>
                    <w:spacing w:after="0" w:line="240" w:lineRule="auto"/>
                  </w:pPr>
                </w:p>
              </w:tc>
              <w:tc>
                <w:tcPr>
                  <w:tcW w:w="359" w:type="dxa"/>
                </w:tcPr>
                <w:p w14:paraId="4AE9A4F1" w14:textId="77777777" w:rsidR="007969C3" w:rsidRDefault="007969C3">
                  <w:pPr>
                    <w:pStyle w:val="EmptyCellLayoutStyle"/>
                    <w:spacing w:after="0" w:line="240" w:lineRule="auto"/>
                  </w:pPr>
                </w:p>
              </w:tc>
              <w:tc>
                <w:tcPr>
                  <w:tcW w:w="7200" w:type="dxa"/>
                </w:tcPr>
                <w:p w14:paraId="00697FA1" w14:textId="77777777" w:rsidR="007969C3" w:rsidRDefault="007969C3">
                  <w:pPr>
                    <w:pStyle w:val="EmptyCellLayoutStyle"/>
                    <w:spacing w:after="0" w:line="240" w:lineRule="auto"/>
                  </w:pPr>
                </w:p>
              </w:tc>
              <w:tc>
                <w:tcPr>
                  <w:tcW w:w="180" w:type="dxa"/>
                </w:tcPr>
                <w:p w14:paraId="6A52014D" w14:textId="77777777" w:rsidR="007969C3" w:rsidRDefault="007969C3">
                  <w:pPr>
                    <w:pStyle w:val="EmptyCellLayoutStyle"/>
                    <w:spacing w:after="0" w:line="240" w:lineRule="auto"/>
                  </w:pPr>
                </w:p>
              </w:tc>
              <w:tc>
                <w:tcPr>
                  <w:tcW w:w="180" w:type="dxa"/>
                  <w:tcBorders>
                    <w:right w:val="single" w:sz="15" w:space="0" w:color="000000"/>
                  </w:tcBorders>
                </w:tcPr>
                <w:p w14:paraId="6708E18E" w14:textId="77777777" w:rsidR="007969C3" w:rsidRDefault="007969C3">
                  <w:pPr>
                    <w:pStyle w:val="EmptyCellLayoutStyle"/>
                    <w:spacing w:after="0" w:line="240" w:lineRule="auto"/>
                  </w:pPr>
                </w:p>
              </w:tc>
            </w:tr>
            <w:tr w:rsidR="00084074" w14:paraId="5B5CF23D" w14:textId="77777777" w:rsidTr="00084074">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7969C3" w14:paraId="317FD348" w14:textId="77777777">
                    <w:trPr>
                      <w:trHeight w:val="192"/>
                    </w:trPr>
                    <w:tc>
                      <w:tcPr>
                        <w:tcW w:w="1260" w:type="dxa"/>
                        <w:tcBorders>
                          <w:top w:val="nil"/>
                          <w:left w:val="nil"/>
                          <w:bottom w:val="nil"/>
                          <w:right w:val="nil"/>
                        </w:tcBorders>
                        <w:tcMar>
                          <w:top w:w="39" w:type="dxa"/>
                          <w:left w:w="39" w:type="dxa"/>
                          <w:bottom w:w="39" w:type="dxa"/>
                          <w:right w:w="39" w:type="dxa"/>
                        </w:tcMar>
                      </w:tcPr>
                      <w:p w14:paraId="5D982993" w14:textId="77777777" w:rsidR="007969C3" w:rsidRDefault="00084074">
                        <w:pPr>
                          <w:spacing w:after="0" w:line="240" w:lineRule="auto"/>
                        </w:pPr>
                        <w:r>
                          <w:rPr>
                            <w:rFonts w:ascii="Arial" w:eastAsia="Arial" w:hAnsi="Arial"/>
                            <w:b/>
                            <w:color w:val="000000"/>
                            <w:sz w:val="16"/>
                          </w:rPr>
                          <w:t>EXPERIENCE:</w:t>
                        </w:r>
                      </w:p>
                    </w:tc>
                  </w:tr>
                </w:tbl>
                <w:p w14:paraId="0FD933B2" w14:textId="77777777" w:rsidR="007969C3" w:rsidRDefault="007969C3">
                  <w:pPr>
                    <w:spacing w:after="0" w:line="240" w:lineRule="auto"/>
                  </w:pPr>
                </w:p>
              </w:tc>
              <w:tc>
                <w:tcPr>
                  <w:tcW w:w="1980" w:type="dxa"/>
                </w:tcPr>
                <w:p w14:paraId="2B850E18" w14:textId="77777777" w:rsidR="007969C3" w:rsidRDefault="007969C3">
                  <w:pPr>
                    <w:pStyle w:val="EmptyCellLayoutStyle"/>
                    <w:spacing w:after="0" w:line="240" w:lineRule="auto"/>
                  </w:pPr>
                </w:p>
              </w:tc>
              <w:tc>
                <w:tcPr>
                  <w:tcW w:w="359" w:type="dxa"/>
                </w:tcPr>
                <w:p w14:paraId="2A7A7B86" w14:textId="77777777" w:rsidR="007969C3" w:rsidRDefault="007969C3">
                  <w:pPr>
                    <w:pStyle w:val="EmptyCellLayoutStyle"/>
                    <w:spacing w:after="0" w:line="240" w:lineRule="auto"/>
                  </w:pPr>
                </w:p>
              </w:tc>
              <w:tc>
                <w:tcPr>
                  <w:tcW w:w="7200" w:type="dxa"/>
                </w:tcPr>
                <w:p w14:paraId="37E17E20" w14:textId="77777777" w:rsidR="007969C3" w:rsidRDefault="007969C3">
                  <w:pPr>
                    <w:pStyle w:val="EmptyCellLayoutStyle"/>
                    <w:spacing w:after="0" w:line="240" w:lineRule="auto"/>
                  </w:pPr>
                </w:p>
              </w:tc>
              <w:tc>
                <w:tcPr>
                  <w:tcW w:w="180" w:type="dxa"/>
                </w:tcPr>
                <w:p w14:paraId="60B05F2D" w14:textId="77777777" w:rsidR="007969C3" w:rsidRDefault="007969C3">
                  <w:pPr>
                    <w:pStyle w:val="EmptyCellLayoutStyle"/>
                    <w:spacing w:after="0" w:line="240" w:lineRule="auto"/>
                  </w:pPr>
                </w:p>
              </w:tc>
              <w:tc>
                <w:tcPr>
                  <w:tcW w:w="180" w:type="dxa"/>
                  <w:tcBorders>
                    <w:right w:val="single" w:sz="15" w:space="0" w:color="000000"/>
                  </w:tcBorders>
                </w:tcPr>
                <w:p w14:paraId="69401B1C" w14:textId="77777777" w:rsidR="007969C3" w:rsidRDefault="007969C3">
                  <w:pPr>
                    <w:pStyle w:val="EmptyCellLayoutStyle"/>
                    <w:spacing w:after="0" w:line="240" w:lineRule="auto"/>
                  </w:pPr>
                </w:p>
              </w:tc>
            </w:tr>
            <w:tr w:rsidR="007969C3" w14:paraId="3DC72E82" w14:textId="77777777">
              <w:trPr>
                <w:trHeight w:val="90"/>
              </w:trPr>
              <w:tc>
                <w:tcPr>
                  <w:tcW w:w="180" w:type="dxa"/>
                  <w:tcBorders>
                    <w:left w:val="single" w:sz="15" w:space="0" w:color="000000"/>
                  </w:tcBorders>
                </w:tcPr>
                <w:p w14:paraId="17C5EBAC" w14:textId="77777777" w:rsidR="007969C3" w:rsidRDefault="007969C3">
                  <w:pPr>
                    <w:pStyle w:val="EmptyCellLayoutStyle"/>
                    <w:spacing w:after="0" w:line="240" w:lineRule="auto"/>
                  </w:pPr>
                </w:p>
              </w:tc>
              <w:tc>
                <w:tcPr>
                  <w:tcW w:w="1080" w:type="dxa"/>
                </w:tcPr>
                <w:p w14:paraId="1EEEF356" w14:textId="77777777" w:rsidR="007969C3" w:rsidRDefault="007969C3">
                  <w:pPr>
                    <w:pStyle w:val="EmptyCellLayoutStyle"/>
                    <w:spacing w:after="0" w:line="240" w:lineRule="auto"/>
                  </w:pPr>
                </w:p>
              </w:tc>
              <w:tc>
                <w:tcPr>
                  <w:tcW w:w="1980" w:type="dxa"/>
                </w:tcPr>
                <w:p w14:paraId="4FF9F984" w14:textId="77777777" w:rsidR="007969C3" w:rsidRDefault="007969C3">
                  <w:pPr>
                    <w:pStyle w:val="EmptyCellLayoutStyle"/>
                    <w:spacing w:after="0" w:line="240" w:lineRule="auto"/>
                  </w:pPr>
                </w:p>
              </w:tc>
              <w:tc>
                <w:tcPr>
                  <w:tcW w:w="359" w:type="dxa"/>
                </w:tcPr>
                <w:p w14:paraId="43E61D89" w14:textId="77777777" w:rsidR="007969C3" w:rsidRDefault="007969C3">
                  <w:pPr>
                    <w:pStyle w:val="EmptyCellLayoutStyle"/>
                    <w:spacing w:after="0" w:line="240" w:lineRule="auto"/>
                  </w:pPr>
                </w:p>
              </w:tc>
              <w:tc>
                <w:tcPr>
                  <w:tcW w:w="7200" w:type="dxa"/>
                </w:tcPr>
                <w:p w14:paraId="6E07EFC7" w14:textId="77777777" w:rsidR="007969C3" w:rsidRDefault="007969C3">
                  <w:pPr>
                    <w:pStyle w:val="EmptyCellLayoutStyle"/>
                    <w:spacing w:after="0" w:line="240" w:lineRule="auto"/>
                  </w:pPr>
                </w:p>
              </w:tc>
              <w:tc>
                <w:tcPr>
                  <w:tcW w:w="180" w:type="dxa"/>
                </w:tcPr>
                <w:p w14:paraId="41868B6C" w14:textId="77777777" w:rsidR="007969C3" w:rsidRDefault="007969C3">
                  <w:pPr>
                    <w:pStyle w:val="EmptyCellLayoutStyle"/>
                    <w:spacing w:after="0" w:line="240" w:lineRule="auto"/>
                  </w:pPr>
                </w:p>
              </w:tc>
              <w:tc>
                <w:tcPr>
                  <w:tcW w:w="180" w:type="dxa"/>
                  <w:tcBorders>
                    <w:right w:val="single" w:sz="15" w:space="0" w:color="000000"/>
                  </w:tcBorders>
                </w:tcPr>
                <w:p w14:paraId="619F77E3" w14:textId="77777777" w:rsidR="007969C3" w:rsidRDefault="007969C3">
                  <w:pPr>
                    <w:pStyle w:val="EmptyCellLayoutStyle"/>
                    <w:spacing w:after="0" w:line="240" w:lineRule="auto"/>
                  </w:pPr>
                </w:p>
              </w:tc>
            </w:tr>
            <w:tr w:rsidR="00084074" w14:paraId="4E6ADA62" w14:textId="77777777" w:rsidTr="00084074">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7969C3" w14:paraId="23DF102D" w14:textId="77777777">
                    <w:trPr>
                      <w:trHeight w:val="212"/>
                    </w:trPr>
                    <w:tc>
                      <w:tcPr>
                        <w:tcW w:w="11160" w:type="dxa"/>
                        <w:tcBorders>
                          <w:top w:val="nil"/>
                          <w:left w:val="nil"/>
                          <w:bottom w:val="nil"/>
                          <w:right w:val="nil"/>
                        </w:tcBorders>
                        <w:tcMar>
                          <w:top w:w="39" w:type="dxa"/>
                          <w:left w:w="39" w:type="dxa"/>
                          <w:bottom w:w="39" w:type="dxa"/>
                          <w:right w:w="39" w:type="dxa"/>
                        </w:tcMar>
                      </w:tcPr>
                      <w:p w14:paraId="1D501269" w14:textId="77777777" w:rsidR="007969C3" w:rsidRDefault="00084074">
                        <w:pPr>
                          <w:spacing w:after="0" w:line="240" w:lineRule="auto"/>
                        </w:pPr>
                        <w:r>
                          <w:rPr>
                            <w:b/>
                            <w:color w:val="000000"/>
                          </w:rPr>
                          <w:t>Three years of professional experience providing psychological treatment equivalent to a Psychologist, including one year equivalent to a Psychologist P11.  Prefer 2 years of experience in neuropsychological testing.</w:t>
                        </w:r>
                      </w:p>
                    </w:tc>
                  </w:tr>
                </w:tbl>
                <w:p w14:paraId="3F7C5382" w14:textId="77777777" w:rsidR="007969C3" w:rsidRDefault="007969C3">
                  <w:pPr>
                    <w:spacing w:after="0" w:line="240" w:lineRule="auto"/>
                  </w:pPr>
                </w:p>
              </w:tc>
            </w:tr>
            <w:tr w:rsidR="007969C3" w14:paraId="32CA53F7" w14:textId="77777777">
              <w:trPr>
                <w:trHeight w:val="69"/>
              </w:trPr>
              <w:tc>
                <w:tcPr>
                  <w:tcW w:w="180" w:type="dxa"/>
                  <w:tcBorders>
                    <w:left w:val="single" w:sz="15" w:space="0" w:color="000000"/>
                  </w:tcBorders>
                </w:tcPr>
                <w:p w14:paraId="7448BE0F" w14:textId="77777777" w:rsidR="007969C3" w:rsidRDefault="007969C3">
                  <w:pPr>
                    <w:pStyle w:val="EmptyCellLayoutStyle"/>
                    <w:spacing w:after="0" w:line="240" w:lineRule="auto"/>
                  </w:pPr>
                </w:p>
              </w:tc>
              <w:tc>
                <w:tcPr>
                  <w:tcW w:w="1080" w:type="dxa"/>
                </w:tcPr>
                <w:p w14:paraId="25B04B33" w14:textId="77777777" w:rsidR="007969C3" w:rsidRDefault="007969C3">
                  <w:pPr>
                    <w:pStyle w:val="EmptyCellLayoutStyle"/>
                    <w:spacing w:after="0" w:line="240" w:lineRule="auto"/>
                  </w:pPr>
                </w:p>
              </w:tc>
              <w:tc>
                <w:tcPr>
                  <w:tcW w:w="1980" w:type="dxa"/>
                </w:tcPr>
                <w:p w14:paraId="77419FD7" w14:textId="77777777" w:rsidR="007969C3" w:rsidRDefault="007969C3">
                  <w:pPr>
                    <w:pStyle w:val="EmptyCellLayoutStyle"/>
                    <w:spacing w:after="0" w:line="240" w:lineRule="auto"/>
                  </w:pPr>
                </w:p>
              </w:tc>
              <w:tc>
                <w:tcPr>
                  <w:tcW w:w="359" w:type="dxa"/>
                </w:tcPr>
                <w:p w14:paraId="2B9E03C7" w14:textId="77777777" w:rsidR="007969C3" w:rsidRDefault="007969C3">
                  <w:pPr>
                    <w:pStyle w:val="EmptyCellLayoutStyle"/>
                    <w:spacing w:after="0" w:line="240" w:lineRule="auto"/>
                  </w:pPr>
                </w:p>
              </w:tc>
              <w:tc>
                <w:tcPr>
                  <w:tcW w:w="7200" w:type="dxa"/>
                </w:tcPr>
                <w:p w14:paraId="6803A8C1" w14:textId="77777777" w:rsidR="007969C3" w:rsidRDefault="007969C3">
                  <w:pPr>
                    <w:pStyle w:val="EmptyCellLayoutStyle"/>
                    <w:spacing w:after="0" w:line="240" w:lineRule="auto"/>
                  </w:pPr>
                </w:p>
              </w:tc>
              <w:tc>
                <w:tcPr>
                  <w:tcW w:w="180" w:type="dxa"/>
                </w:tcPr>
                <w:p w14:paraId="6F6DEE8B" w14:textId="77777777" w:rsidR="007969C3" w:rsidRDefault="007969C3">
                  <w:pPr>
                    <w:pStyle w:val="EmptyCellLayoutStyle"/>
                    <w:spacing w:after="0" w:line="240" w:lineRule="auto"/>
                  </w:pPr>
                </w:p>
              </w:tc>
              <w:tc>
                <w:tcPr>
                  <w:tcW w:w="180" w:type="dxa"/>
                  <w:tcBorders>
                    <w:right w:val="single" w:sz="15" w:space="0" w:color="000000"/>
                  </w:tcBorders>
                </w:tcPr>
                <w:p w14:paraId="6765430E" w14:textId="77777777" w:rsidR="007969C3" w:rsidRDefault="007969C3">
                  <w:pPr>
                    <w:pStyle w:val="EmptyCellLayoutStyle"/>
                    <w:spacing w:after="0" w:line="240" w:lineRule="auto"/>
                  </w:pPr>
                </w:p>
              </w:tc>
            </w:tr>
            <w:tr w:rsidR="00084074" w14:paraId="0A602ADF" w14:textId="77777777" w:rsidTr="00084074">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7969C3" w14:paraId="10EAFE4F" w14:textId="77777777">
                    <w:trPr>
                      <w:trHeight w:val="192"/>
                    </w:trPr>
                    <w:tc>
                      <w:tcPr>
                        <w:tcW w:w="3240" w:type="dxa"/>
                        <w:tcBorders>
                          <w:top w:val="nil"/>
                          <w:left w:val="nil"/>
                          <w:bottom w:val="nil"/>
                          <w:right w:val="nil"/>
                        </w:tcBorders>
                        <w:tcMar>
                          <w:top w:w="39" w:type="dxa"/>
                          <w:left w:w="39" w:type="dxa"/>
                          <w:bottom w:w="39" w:type="dxa"/>
                          <w:right w:w="39" w:type="dxa"/>
                        </w:tcMar>
                      </w:tcPr>
                      <w:p w14:paraId="17040971" w14:textId="77777777" w:rsidR="007969C3" w:rsidRDefault="00084074">
                        <w:pPr>
                          <w:spacing w:after="0" w:line="240" w:lineRule="auto"/>
                        </w:pPr>
                        <w:r>
                          <w:rPr>
                            <w:rFonts w:ascii="Arial" w:eastAsia="Arial" w:hAnsi="Arial"/>
                            <w:b/>
                            <w:color w:val="000000"/>
                            <w:sz w:val="16"/>
                          </w:rPr>
                          <w:t>KNOWLEDGE, SKILLS, AND ABILITIES:</w:t>
                        </w:r>
                      </w:p>
                    </w:tc>
                  </w:tr>
                </w:tbl>
                <w:p w14:paraId="222AD067" w14:textId="77777777" w:rsidR="007969C3" w:rsidRDefault="007969C3">
                  <w:pPr>
                    <w:spacing w:after="0" w:line="240" w:lineRule="auto"/>
                  </w:pPr>
                </w:p>
              </w:tc>
              <w:tc>
                <w:tcPr>
                  <w:tcW w:w="359" w:type="dxa"/>
                </w:tcPr>
                <w:p w14:paraId="2EA26517" w14:textId="77777777" w:rsidR="007969C3" w:rsidRDefault="007969C3">
                  <w:pPr>
                    <w:pStyle w:val="EmptyCellLayoutStyle"/>
                    <w:spacing w:after="0" w:line="240" w:lineRule="auto"/>
                  </w:pPr>
                </w:p>
              </w:tc>
              <w:tc>
                <w:tcPr>
                  <w:tcW w:w="7200" w:type="dxa"/>
                </w:tcPr>
                <w:p w14:paraId="270CE48C" w14:textId="77777777" w:rsidR="007969C3" w:rsidRDefault="007969C3">
                  <w:pPr>
                    <w:pStyle w:val="EmptyCellLayoutStyle"/>
                    <w:spacing w:after="0" w:line="240" w:lineRule="auto"/>
                  </w:pPr>
                </w:p>
              </w:tc>
              <w:tc>
                <w:tcPr>
                  <w:tcW w:w="180" w:type="dxa"/>
                </w:tcPr>
                <w:p w14:paraId="34A88363" w14:textId="77777777" w:rsidR="007969C3" w:rsidRDefault="007969C3">
                  <w:pPr>
                    <w:pStyle w:val="EmptyCellLayoutStyle"/>
                    <w:spacing w:after="0" w:line="240" w:lineRule="auto"/>
                  </w:pPr>
                </w:p>
              </w:tc>
              <w:tc>
                <w:tcPr>
                  <w:tcW w:w="180" w:type="dxa"/>
                  <w:tcBorders>
                    <w:right w:val="single" w:sz="15" w:space="0" w:color="000000"/>
                  </w:tcBorders>
                </w:tcPr>
                <w:p w14:paraId="3FC52D1B" w14:textId="77777777" w:rsidR="007969C3" w:rsidRDefault="007969C3">
                  <w:pPr>
                    <w:pStyle w:val="EmptyCellLayoutStyle"/>
                    <w:spacing w:after="0" w:line="240" w:lineRule="auto"/>
                  </w:pPr>
                </w:p>
              </w:tc>
            </w:tr>
            <w:tr w:rsidR="007969C3" w14:paraId="6B574032" w14:textId="77777777">
              <w:trPr>
                <w:trHeight w:val="90"/>
              </w:trPr>
              <w:tc>
                <w:tcPr>
                  <w:tcW w:w="180" w:type="dxa"/>
                  <w:tcBorders>
                    <w:left w:val="single" w:sz="15" w:space="0" w:color="000000"/>
                  </w:tcBorders>
                </w:tcPr>
                <w:p w14:paraId="26595A1F" w14:textId="77777777" w:rsidR="007969C3" w:rsidRDefault="007969C3">
                  <w:pPr>
                    <w:pStyle w:val="EmptyCellLayoutStyle"/>
                    <w:spacing w:after="0" w:line="240" w:lineRule="auto"/>
                  </w:pPr>
                </w:p>
              </w:tc>
              <w:tc>
                <w:tcPr>
                  <w:tcW w:w="1080" w:type="dxa"/>
                </w:tcPr>
                <w:p w14:paraId="4CE31813" w14:textId="77777777" w:rsidR="007969C3" w:rsidRDefault="007969C3">
                  <w:pPr>
                    <w:pStyle w:val="EmptyCellLayoutStyle"/>
                    <w:spacing w:after="0" w:line="240" w:lineRule="auto"/>
                  </w:pPr>
                </w:p>
              </w:tc>
              <w:tc>
                <w:tcPr>
                  <w:tcW w:w="1980" w:type="dxa"/>
                </w:tcPr>
                <w:p w14:paraId="3F1F6F50" w14:textId="77777777" w:rsidR="007969C3" w:rsidRDefault="007969C3">
                  <w:pPr>
                    <w:pStyle w:val="EmptyCellLayoutStyle"/>
                    <w:spacing w:after="0" w:line="240" w:lineRule="auto"/>
                  </w:pPr>
                </w:p>
              </w:tc>
              <w:tc>
                <w:tcPr>
                  <w:tcW w:w="359" w:type="dxa"/>
                </w:tcPr>
                <w:p w14:paraId="33FE24CF" w14:textId="77777777" w:rsidR="007969C3" w:rsidRDefault="007969C3">
                  <w:pPr>
                    <w:pStyle w:val="EmptyCellLayoutStyle"/>
                    <w:spacing w:after="0" w:line="240" w:lineRule="auto"/>
                  </w:pPr>
                </w:p>
              </w:tc>
              <w:tc>
                <w:tcPr>
                  <w:tcW w:w="7200" w:type="dxa"/>
                </w:tcPr>
                <w:p w14:paraId="37D6DD63" w14:textId="77777777" w:rsidR="007969C3" w:rsidRDefault="007969C3">
                  <w:pPr>
                    <w:pStyle w:val="EmptyCellLayoutStyle"/>
                    <w:spacing w:after="0" w:line="240" w:lineRule="auto"/>
                  </w:pPr>
                </w:p>
              </w:tc>
              <w:tc>
                <w:tcPr>
                  <w:tcW w:w="180" w:type="dxa"/>
                </w:tcPr>
                <w:p w14:paraId="48F7DDAE" w14:textId="77777777" w:rsidR="007969C3" w:rsidRDefault="007969C3">
                  <w:pPr>
                    <w:pStyle w:val="EmptyCellLayoutStyle"/>
                    <w:spacing w:after="0" w:line="240" w:lineRule="auto"/>
                  </w:pPr>
                </w:p>
              </w:tc>
              <w:tc>
                <w:tcPr>
                  <w:tcW w:w="180" w:type="dxa"/>
                  <w:tcBorders>
                    <w:right w:val="single" w:sz="15" w:space="0" w:color="000000"/>
                  </w:tcBorders>
                </w:tcPr>
                <w:p w14:paraId="68003752" w14:textId="77777777" w:rsidR="007969C3" w:rsidRDefault="007969C3">
                  <w:pPr>
                    <w:pStyle w:val="EmptyCellLayoutStyle"/>
                    <w:spacing w:after="0" w:line="240" w:lineRule="auto"/>
                  </w:pPr>
                </w:p>
              </w:tc>
            </w:tr>
            <w:tr w:rsidR="00084074" w14:paraId="1B236A78" w14:textId="77777777" w:rsidTr="00084074">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7969C3" w14:paraId="6930C573" w14:textId="77777777">
                    <w:trPr>
                      <w:trHeight w:val="212"/>
                    </w:trPr>
                    <w:tc>
                      <w:tcPr>
                        <w:tcW w:w="11160" w:type="dxa"/>
                        <w:tcBorders>
                          <w:top w:val="nil"/>
                          <w:left w:val="nil"/>
                          <w:bottom w:val="nil"/>
                          <w:right w:val="nil"/>
                        </w:tcBorders>
                        <w:tcMar>
                          <w:top w:w="39" w:type="dxa"/>
                          <w:left w:w="39" w:type="dxa"/>
                          <w:bottom w:w="39" w:type="dxa"/>
                          <w:right w:w="39" w:type="dxa"/>
                        </w:tcMar>
                      </w:tcPr>
                      <w:p w14:paraId="0D469E3A" w14:textId="77777777" w:rsidR="007969C3" w:rsidRDefault="00084074">
                        <w:pPr>
                          <w:spacing w:after="0" w:line="240" w:lineRule="auto"/>
                        </w:pPr>
                        <w:r>
                          <w:rPr>
                            <w:color w:val="000000"/>
                            <w:sz w:val="18"/>
                          </w:rPr>
                          <w:t xml:space="preserve">Knowledge of prison mental health treatment issues is desirable.  </w:t>
                        </w:r>
                        <w:r>
                          <w:rPr>
                            <w:color w:val="000000"/>
                            <w:sz w:val="18"/>
                          </w:rPr>
                          <w:t>Ability to administer and score tests, and conduct surveys, interviews and experimental procedures.  Ability to process, analyze, and interpret statistical data and to prepare statistical charts and graphs.  Ability to maintain records, and prepare reports and correspondence related to the work.  Ability to communicate effectively with others.</w:t>
                        </w:r>
                      </w:p>
                    </w:tc>
                  </w:tr>
                </w:tbl>
                <w:p w14:paraId="0F13B754" w14:textId="77777777" w:rsidR="007969C3" w:rsidRDefault="007969C3">
                  <w:pPr>
                    <w:spacing w:after="0" w:line="240" w:lineRule="auto"/>
                  </w:pPr>
                </w:p>
              </w:tc>
            </w:tr>
            <w:tr w:rsidR="007969C3" w14:paraId="2B468320" w14:textId="77777777">
              <w:trPr>
                <w:trHeight w:val="69"/>
              </w:trPr>
              <w:tc>
                <w:tcPr>
                  <w:tcW w:w="180" w:type="dxa"/>
                  <w:tcBorders>
                    <w:left w:val="single" w:sz="15" w:space="0" w:color="000000"/>
                  </w:tcBorders>
                </w:tcPr>
                <w:p w14:paraId="38B850FD" w14:textId="77777777" w:rsidR="007969C3" w:rsidRDefault="007969C3">
                  <w:pPr>
                    <w:pStyle w:val="EmptyCellLayoutStyle"/>
                    <w:spacing w:after="0" w:line="240" w:lineRule="auto"/>
                  </w:pPr>
                </w:p>
              </w:tc>
              <w:tc>
                <w:tcPr>
                  <w:tcW w:w="1080" w:type="dxa"/>
                </w:tcPr>
                <w:p w14:paraId="1207DA1F" w14:textId="77777777" w:rsidR="007969C3" w:rsidRDefault="007969C3">
                  <w:pPr>
                    <w:pStyle w:val="EmptyCellLayoutStyle"/>
                    <w:spacing w:after="0" w:line="240" w:lineRule="auto"/>
                  </w:pPr>
                </w:p>
              </w:tc>
              <w:tc>
                <w:tcPr>
                  <w:tcW w:w="1980" w:type="dxa"/>
                </w:tcPr>
                <w:p w14:paraId="5247936E" w14:textId="77777777" w:rsidR="007969C3" w:rsidRDefault="007969C3">
                  <w:pPr>
                    <w:pStyle w:val="EmptyCellLayoutStyle"/>
                    <w:spacing w:after="0" w:line="240" w:lineRule="auto"/>
                  </w:pPr>
                </w:p>
              </w:tc>
              <w:tc>
                <w:tcPr>
                  <w:tcW w:w="359" w:type="dxa"/>
                </w:tcPr>
                <w:p w14:paraId="1EEFB755" w14:textId="77777777" w:rsidR="007969C3" w:rsidRDefault="007969C3">
                  <w:pPr>
                    <w:pStyle w:val="EmptyCellLayoutStyle"/>
                    <w:spacing w:after="0" w:line="240" w:lineRule="auto"/>
                  </w:pPr>
                </w:p>
              </w:tc>
              <w:tc>
                <w:tcPr>
                  <w:tcW w:w="7200" w:type="dxa"/>
                </w:tcPr>
                <w:p w14:paraId="6D58FF95" w14:textId="77777777" w:rsidR="007969C3" w:rsidRDefault="007969C3">
                  <w:pPr>
                    <w:pStyle w:val="EmptyCellLayoutStyle"/>
                    <w:spacing w:after="0" w:line="240" w:lineRule="auto"/>
                  </w:pPr>
                </w:p>
              </w:tc>
              <w:tc>
                <w:tcPr>
                  <w:tcW w:w="180" w:type="dxa"/>
                </w:tcPr>
                <w:p w14:paraId="0A51F0D1" w14:textId="77777777" w:rsidR="007969C3" w:rsidRDefault="007969C3">
                  <w:pPr>
                    <w:pStyle w:val="EmptyCellLayoutStyle"/>
                    <w:spacing w:after="0" w:line="240" w:lineRule="auto"/>
                  </w:pPr>
                </w:p>
              </w:tc>
              <w:tc>
                <w:tcPr>
                  <w:tcW w:w="180" w:type="dxa"/>
                  <w:tcBorders>
                    <w:right w:val="single" w:sz="15" w:space="0" w:color="000000"/>
                  </w:tcBorders>
                </w:tcPr>
                <w:p w14:paraId="049034CE" w14:textId="77777777" w:rsidR="007969C3" w:rsidRDefault="007969C3">
                  <w:pPr>
                    <w:pStyle w:val="EmptyCellLayoutStyle"/>
                    <w:spacing w:after="0" w:line="240" w:lineRule="auto"/>
                  </w:pPr>
                </w:p>
              </w:tc>
            </w:tr>
            <w:tr w:rsidR="00084074" w14:paraId="1DA435B4" w14:textId="77777777" w:rsidTr="00084074">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7969C3" w14:paraId="54393CFD" w14:textId="77777777">
                    <w:trPr>
                      <w:trHeight w:val="192"/>
                    </w:trPr>
                    <w:tc>
                      <w:tcPr>
                        <w:tcW w:w="3600" w:type="dxa"/>
                        <w:tcBorders>
                          <w:top w:val="nil"/>
                          <w:left w:val="nil"/>
                          <w:bottom w:val="nil"/>
                          <w:right w:val="nil"/>
                        </w:tcBorders>
                        <w:tcMar>
                          <w:top w:w="39" w:type="dxa"/>
                          <w:left w:w="39" w:type="dxa"/>
                          <w:bottom w:w="39" w:type="dxa"/>
                          <w:right w:w="39" w:type="dxa"/>
                        </w:tcMar>
                      </w:tcPr>
                      <w:p w14:paraId="4B21369F" w14:textId="77777777" w:rsidR="007969C3" w:rsidRDefault="00084074">
                        <w:pPr>
                          <w:spacing w:after="0" w:line="240" w:lineRule="auto"/>
                        </w:pPr>
                        <w:r>
                          <w:rPr>
                            <w:rFonts w:ascii="Arial" w:eastAsia="Arial" w:hAnsi="Arial"/>
                            <w:b/>
                            <w:color w:val="000000"/>
                            <w:sz w:val="16"/>
                          </w:rPr>
                          <w:t>CERTIFICATES, LICENSES, REGISTRATIONS:</w:t>
                        </w:r>
                      </w:p>
                    </w:tc>
                  </w:tr>
                </w:tbl>
                <w:p w14:paraId="32E59DD6" w14:textId="77777777" w:rsidR="007969C3" w:rsidRDefault="007969C3">
                  <w:pPr>
                    <w:spacing w:after="0" w:line="240" w:lineRule="auto"/>
                  </w:pPr>
                </w:p>
              </w:tc>
              <w:tc>
                <w:tcPr>
                  <w:tcW w:w="7200" w:type="dxa"/>
                </w:tcPr>
                <w:p w14:paraId="40B313D2" w14:textId="77777777" w:rsidR="007969C3" w:rsidRDefault="007969C3">
                  <w:pPr>
                    <w:pStyle w:val="EmptyCellLayoutStyle"/>
                    <w:spacing w:after="0" w:line="240" w:lineRule="auto"/>
                  </w:pPr>
                </w:p>
              </w:tc>
              <w:tc>
                <w:tcPr>
                  <w:tcW w:w="180" w:type="dxa"/>
                </w:tcPr>
                <w:p w14:paraId="310C2C2B" w14:textId="77777777" w:rsidR="007969C3" w:rsidRDefault="007969C3">
                  <w:pPr>
                    <w:pStyle w:val="EmptyCellLayoutStyle"/>
                    <w:spacing w:after="0" w:line="240" w:lineRule="auto"/>
                  </w:pPr>
                </w:p>
              </w:tc>
              <w:tc>
                <w:tcPr>
                  <w:tcW w:w="180" w:type="dxa"/>
                  <w:tcBorders>
                    <w:right w:val="single" w:sz="15" w:space="0" w:color="000000"/>
                  </w:tcBorders>
                </w:tcPr>
                <w:p w14:paraId="3B072F09" w14:textId="77777777" w:rsidR="007969C3" w:rsidRDefault="007969C3">
                  <w:pPr>
                    <w:pStyle w:val="EmptyCellLayoutStyle"/>
                    <w:spacing w:after="0" w:line="240" w:lineRule="auto"/>
                  </w:pPr>
                </w:p>
              </w:tc>
            </w:tr>
            <w:tr w:rsidR="007969C3" w14:paraId="19C5E663" w14:textId="77777777">
              <w:trPr>
                <w:trHeight w:val="90"/>
              </w:trPr>
              <w:tc>
                <w:tcPr>
                  <w:tcW w:w="180" w:type="dxa"/>
                  <w:tcBorders>
                    <w:left w:val="single" w:sz="15" w:space="0" w:color="000000"/>
                  </w:tcBorders>
                </w:tcPr>
                <w:p w14:paraId="3FACEE2B" w14:textId="77777777" w:rsidR="007969C3" w:rsidRDefault="007969C3">
                  <w:pPr>
                    <w:pStyle w:val="EmptyCellLayoutStyle"/>
                    <w:spacing w:after="0" w:line="240" w:lineRule="auto"/>
                  </w:pPr>
                </w:p>
              </w:tc>
              <w:tc>
                <w:tcPr>
                  <w:tcW w:w="1080" w:type="dxa"/>
                </w:tcPr>
                <w:p w14:paraId="6839AECD" w14:textId="77777777" w:rsidR="007969C3" w:rsidRDefault="007969C3">
                  <w:pPr>
                    <w:pStyle w:val="EmptyCellLayoutStyle"/>
                    <w:spacing w:after="0" w:line="240" w:lineRule="auto"/>
                  </w:pPr>
                </w:p>
              </w:tc>
              <w:tc>
                <w:tcPr>
                  <w:tcW w:w="1980" w:type="dxa"/>
                </w:tcPr>
                <w:p w14:paraId="07F3DDBF" w14:textId="77777777" w:rsidR="007969C3" w:rsidRDefault="007969C3">
                  <w:pPr>
                    <w:pStyle w:val="EmptyCellLayoutStyle"/>
                    <w:spacing w:after="0" w:line="240" w:lineRule="auto"/>
                  </w:pPr>
                </w:p>
              </w:tc>
              <w:tc>
                <w:tcPr>
                  <w:tcW w:w="359" w:type="dxa"/>
                </w:tcPr>
                <w:p w14:paraId="318E91C0" w14:textId="77777777" w:rsidR="007969C3" w:rsidRDefault="007969C3">
                  <w:pPr>
                    <w:pStyle w:val="EmptyCellLayoutStyle"/>
                    <w:spacing w:after="0" w:line="240" w:lineRule="auto"/>
                  </w:pPr>
                </w:p>
              </w:tc>
              <w:tc>
                <w:tcPr>
                  <w:tcW w:w="7200" w:type="dxa"/>
                </w:tcPr>
                <w:p w14:paraId="457A306A" w14:textId="77777777" w:rsidR="007969C3" w:rsidRDefault="007969C3">
                  <w:pPr>
                    <w:pStyle w:val="EmptyCellLayoutStyle"/>
                    <w:spacing w:after="0" w:line="240" w:lineRule="auto"/>
                  </w:pPr>
                </w:p>
              </w:tc>
              <w:tc>
                <w:tcPr>
                  <w:tcW w:w="180" w:type="dxa"/>
                </w:tcPr>
                <w:p w14:paraId="7BA03F27" w14:textId="77777777" w:rsidR="007969C3" w:rsidRDefault="007969C3">
                  <w:pPr>
                    <w:pStyle w:val="EmptyCellLayoutStyle"/>
                    <w:spacing w:after="0" w:line="240" w:lineRule="auto"/>
                  </w:pPr>
                </w:p>
              </w:tc>
              <w:tc>
                <w:tcPr>
                  <w:tcW w:w="180" w:type="dxa"/>
                  <w:tcBorders>
                    <w:right w:val="single" w:sz="15" w:space="0" w:color="000000"/>
                  </w:tcBorders>
                </w:tcPr>
                <w:p w14:paraId="4DA3A38B" w14:textId="77777777" w:rsidR="007969C3" w:rsidRDefault="007969C3">
                  <w:pPr>
                    <w:pStyle w:val="EmptyCellLayoutStyle"/>
                    <w:spacing w:after="0" w:line="240" w:lineRule="auto"/>
                  </w:pPr>
                </w:p>
              </w:tc>
            </w:tr>
            <w:tr w:rsidR="00084074" w14:paraId="6ECE4711" w14:textId="77777777" w:rsidTr="00084074">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7969C3" w14:paraId="2E44491F" w14:textId="77777777">
                    <w:trPr>
                      <w:trHeight w:val="212"/>
                    </w:trPr>
                    <w:tc>
                      <w:tcPr>
                        <w:tcW w:w="11160" w:type="dxa"/>
                        <w:tcBorders>
                          <w:top w:val="nil"/>
                          <w:left w:val="nil"/>
                          <w:bottom w:val="nil"/>
                          <w:right w:val="nil"/>
                        </w:tcBorders>
                        <w:tcMar>
                          <w:top w:w="39" w:type="dxa"/>
                          <w:left w:w="39" w:type="dxa"/>
                          <w:bottom w:w="39" w:type="dxa"/>
                          <w:right w:w="39" w:type="dxa"/>
                        </w:tcMar>
                      </w:tcPr>
                      <w:p w14:paraId="5824241A" w14:textId="77777777" w:rsidR="007969C3" w:rsidRDefault="00084074">
                        <w:pPr>
                          <w:spacing w:before="199" w:after="199" w:line="240" w:lineRule="auto"/>
                        </w:pPr>
                        <w:r>
                          <w:rPr>
                            <w:rFonts w:ascii="Arial" w:eastAsia="Arial" w:hAnsi="Arial"/>
                            <w:color w:val="000000"/>
                          </w:rPr>
                          <w:t>Full licensure as a psychologist in Michigan – requires a Ph.D. or Psy.D. in clinical psychology</w:t>
                        </w:r>
                        <w:r>
                          <w:rPr>
                            <w:rFonts w:ascii="Arial" w:eastAsia="Arial" w:hAnsi="Arial"/>
                            <w:b/>
                            <w:color w:val="000000"/>
                          </w:rPr>
                          <w:t xml:space="preserve"> </w:t>
                        </w:r>
                        <w:r>
                          <w:rPr>
                            <w:rFonts w:ascii="Arial" w:eastAsia="Arial" w:hAnsi="Arial"/>
                            <w:color w:val="000000"/>
                          </w:rPr>
                          <w:t>with formal advanced training in neuropsychological testing.</w:t>
                        </w:r>
                      </w:p>
                      <w:p w14:paraId="7D89E5DD" w14:textId="77777777" w:rsidR="007969C3" w:rsidRDefault="00084074">
                        <w:pPr>
                          <w:spacing w:after="0" w:line="240" w:lineRule="auto"/>
                        </w:pPr>
                        <w:r>
                          <w:rPr>
                            <w:b/>
                            <w:color w:val="000000"/>
                          </w:rPr>
                          <w:t>Special Position Requirement for this education is needed by Civil Service.</w:t>
                        </w:r>
                      </w:p>
                    </w:tc>
                  </w:tr>
                </w:tbl>
                <w:p w14:paraId="0CB5EB3A" w14:textId="77777777" w:rsidR="007969C3" w:rsidRDefault="007969C3">
                  <w:pPr>
                    <w:spacing w:after="0" w:line="240" w:lineRule="auto"/>
                  </w:pPr>
                </w:p>
              </w:tc>
            </w:tr>
            <w:tr w:rsidR="007969C3" w14:paraId="10DB81CA" w14:textId="77777777">
              <w:trPr>
                <w:trHeight w:val="69"/>
              </w:trPr>
              <w:tc>
                <w:tcPr>
                  <w:tcW w:w="180" w:type="dxa"/>
                  <w:tcBorders>
                    <w:left w:val="single" w:sz="15" w:space="0" w:color="000000"/>
                  </w:tcBorders>
                </w:tcPr>
                <w:p w14:paraId="7A8943E5" w14:textId="77777777" w:rsidR="007969C3" w:rsidRDefault="007969C3">
                  <w:pPr>
                    <w:pStyle w:val="EmptyCellLayoutStyle"/>
                    <w:spacing w:after="0" w:line="240" w:lineRule="auto"/>
                  </w:pPr>
                </w:p>
              </w:tc>
              <w:tc>
                <w:tcPr>
                  <w:tcW w:w="1080" w:type="dxa"/>
                </w:tcPr>
                <w:p w14:paraId="7EFE979B" w14:textId="77777777" w:rsidR="007969C3" w:rsidRDefault="007969C3">
                  <w:pPr>
                    <w:pStyle w:val="EmptyCellLayoutStyle"/>
                    <w:spacing w:after="0" w:line="240" w:lineRule="auto"/>
                  </w:pPr>
                </w:p>
              </w:tc>
              <w:tc>
                <w:tcPr>
                  <w:tcW w:w="1980" w:type="dxa"/>
                </w:tcPr>
                <w:p w14:paraId="080B1969" w14:textId="77777777" w:rsidR="007969C3" w:rsidRDefault="007969C3">
                  <w:pPr>
                    <w:pStyle w:val="EmptyCellLayoutStyle"/>
                    <w:spacing w:after="0" w:line="240" w:lineRule="auto"/>
                  </w:pPr>
                </w:p>
              </w:tc>
              <w:tc>
                <w:tcPr>
                  <w:tcW w:w="359" w:type="dxa"/>
                </w:tcPr>
                <w:p w14:paraId="2CDA8D9D" w14:textId="77777777" w:rsidR="007969C3" w:rsidRDefault="007969C3">
                  <w:pPr>
                    <w:pStyle w:val="EmptyCellLayoutStyle"/>
                    <w:spacing w:after="0" w:line="240" w:lineRule="auto"/>
                  </w:pPr>
                </w:p>
              </w:tc>
              <w:tc>
                <w:tcPr>
                  <w:tcW w:w="7200" w:type="dxa"/>
                </w:tcPr>
                <w:p w14:paraId="577789EA" w14:textId="77777777" w:rsidR="007969C3" w:rsidRDefault="007969C3">
                  <w:pPr>
                    <w:pStyle w:val="EmptyCellLayoutStyle"/>
                    <w:spacing w:after="0" w:line="240" w:lineRule="auto"/>
                  </w:pPr>
                </w:p>
              </w:tc>
              <w:tc>
                <w:tcPr>
                  <w:tcW w:w="180" w:type="dxa"/>
                </w:tcPr>
                <w:p w14:paraId="1FF2B398" w14:textId="77777777" w:rsidR="007969C3" w:rsidRDefault="007969C3">
                  <w:pPr>
                    <w:pStyle w:val="EmptyCellLayoutStyle"/>
                    <w:spacing w:after="0" w:line="240" w:lineRule="auto"/>
                  </w:pPr>
                </w:p>
              </w:tc>
              <w:tc>
                <w:tcPr>
                  <w:tcW w:w="180" w:type="dxa"/>
                  <w:tcBorders>
                    <w:right w:val="single" w:sz="15" w:space="0" w:color="000000"/>
                  </w:tcBorders>
                </w:tcPr>
                <w:p w14:paraId="3CE0A30A" w14:textId="77777777" w:rsidR="007969C3" w:rsidRDefault="007969C3">
                  <w:pPr>
                    <w:pStyle w:val="EmptyCellLayoutStyle"/>
                    <w:spacing w:after="0" w:line="240" w:lineRule="auto"/>
                  </w:pPr>
                </w:p>
              </w:tc>
            </w:tr>
            <w:tr w:rsidR="00084074" w14:paraId="2B08EF0F" w14:textId="77777777" w:rsidTr="00084074">
              <w:trPr>
                <w:trHeight w:val="359"/>
              </w:trPr>
              <w:tc>
                <w:tcPr>
                  <w:tcW w:w="180" w:type="dxa"/>
                  <w:tcBorders>
                    <w:left w:val="single" w:sz="15" w:space="0" w:color="000000"/>
                  </w:tcBorders>
                </w:tcPr>
                <w:p w14:paraId="500EDCFA" w14:textId="77777777" w:rsidR="007969C3" w:rsidRDefault="007969C3">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7969C3" w14:paraId="6CA32E38" w14:textId="77777777">
                    <w:trPr>
                      <w:trHeight w:val="282"/>
                    </w:trPr>
                    <w:tc>
                      <w:tcPr>
                        <w:tcW w:w="10620" w:type="dxa"/>
                        <w:tcBorders>
                          <w:top w:val="nil"/>
                          <w:left w:val="nil"/>
                          <w:bottom w:val="nil"/>
                          <w:right w:val="nil"/>
                        </w:tcBorders>
                        <w:tcMar>
                          <w:top w:w="39" w:type="dxa"/>
                          <w:left w:w="39" w:type="dxa"/>
                          <w:bottom w:w="39" w:type="dxa"/>
                          <w:right w:w="39" w:type="dxa"/>
                        </w:tcMar>
                      </w:tcPr>
                      <w:p w14:paraId="65403E4E" w14:textId="77777777" w:rsidR="007969C3" w:rsidRDefault="00084074">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4B310C29" w14:textId="77777777" w:rsidR="007969C3" w:rsidRDefault="007969C3">
                  <w:pPr>
                    <w:spacing w:after="0" w:line="240" w:lineRule="auto"/>
                  </w:pPr>
                </w:p>
              </w:tc>
              <w:tc>
                <w:tcPr>
                  <w:tcW w:w="180" w:type="dxa"/>
                </w:tcPr>
                <w:p w14:paraId="0744186E" w14:textId="77777777" w:rsidR="007969C3" w:rsidRDefault="007969C3">
                  <w:pPr>
                    <w:pStyle w:val="EmptyCellLayoutStyle"/>
                    <w:spacing w:after="0" w:line="240" w:lineRule="auto"/>
                  </w:pPr>
                </w:p>
              </w:tc>
              <w:tc>
                <w:tcPr>
                  <w:tcW w:w="180" w:type="dxa"/>
                  <w:tcBorders>
                    <w:right w:val="single" w:sz="15" w:space="0" w:color="000000"/>
                  </w:tcBorders>
                </w:tcPr>
                <w:p w14:paraId="5A69E1D1" w14:textId="77777777" w:rsidR="007969C3" w:rsidRDefault="007969C3">
                  <w:pPr>
                    <w:pStyle w:val="EmptyCellLayoutStyle"/>
                    <w:spacing w:after="0" w:line="240" w:lineRule="auto"/>
                  </w:pPr>
                </w:p>
              </w:tc>
            </w:tr>
            <w:tr w:rsidR="007969C3" w14:paraId="29ACCE94" w14:textId="77777777">
              <w:trPr>
                <w:trHeight w:val="128"/>
              </w:trPr>
              <w:tc>
                <w:tcPr>
                  <w:tcW w:w="180" w:type="dxa"/>
                  <w:tcBorders>
                    <w:left w:val="single" w:sz="15" w:space="0" w:color="000000"/>
                    <w:bottom w:val="single" w:sz="15" w:space="0" w:color="000000"/>
                  </w:tcBorders>
                </w:tcPr>
                <w:p w14:paraId="10C7EE04" w14:textId="77777777" w:rsidR="007969C3" w:rsidRDefault="007969C3">
                  <w:pPr>
                    <w:pStyle w:val="EmptyCellLayoutStyle"/>
                    <w:spacing w:after="0" w:line="240" w:lineRule="auto"/>
                  </w:pPr>
                </w:p>
              </w:tc>
              <w:tc>
                <w:tcPr>
                  <w:tcW w:w="1080" w:type="dxa"/>
                  <w:tcBorders>
                    <w:bottom w:val="single" w:sz="15" w:space="0" w:color="000000"/>
                  </w:tcBorders>
                </w:tcPr>
                <w:p w14:paraId="6102C194" w14:textId="77777777" w:rsidR="007969C3" w:rsidRDefault="007969C3">
                  <w:pPr>
                    <w:pStyle w:val="EmptyCellLayoutStyle"/>
                    <w:spacing w:after="0" w:line="240" w:lineRule="auto"/>
                  </w:pPr>
                </w:p>
              </w:tc>
              <w:tc>
                <w:tcPr>
                  <w:tcW w:w="1980" w:type="dxa"/>
                  <w:tcBorders>
                    <w:bottom w:val="single" w:sz="15" w:space="0" w:color="000000"/>
                  </w:tcBorders>
                </w:tcPr>
                <w:p w14:paraId="41C93876" w14:textId="77777777" w:rsidR="007969C3" w:rsidRDefault="007969C3">
                  <w:pPr>
                    <w:pStyle w:val="EmptyCellLayoutStyle"/>
                    <w:spacing w:after="0" w:line="240" w:lineRule="auto"/>
                  </w:pPr>
                </w:p>
              </w:tc>
              <w:tc>
                <w:tcPr>
                  <w:tcW w:w="359" w:type="dxa"/>
                  <w:tcBorders>
                    <w:bottom w:val="single" w:sz="15" w:space="0" w:color="000000"/>
                  </w:tcBorders>
                </w:tcPr>
                <w:p w14:paraId="5F87DDB5" w14:textId="77777777" w:rsidR="007969C3" w:rsidRDefault="007969C3">
                  <w:pPr>
                    <w:pStyle w:val="EmptyCellLayoutStyle"/>
                    <w:spacing w:after="0" w:line="240" w:lineRule="auto"/>
                  </w:pPr>
                </w:p>
              </w:tc>
              <w:tc>
                <w:tcPr>
                  <w:tcW w:w="7200" w:type="dxa"/>
                  <w:tcBorders>
                    <w:bottom w:val="single" w:sz="15" w:space="0" w:color="000000"/>
                  </w:tcBorders>
                </w:tcPr>
                <w:p w14:paraId="7A515698" w14:textId="77777777" w:rsidR="007969C3" w:rsidRDefault="007969C3">
                  <w:pPr>
                    <w:pStyle w:val="EmptyCellLayoutStyle"/>
                    <w:spacing w:after="0" w:line="240" w:lineRule="auto"/>
                  </w:pPr>
                </w:p>
              </w:tc>
              <w:tc>
                <w:tcPr>
                  <w:tcW w:w="180" w:type="dxa"/>
                  <w:tcBorders>
                    <w:bottom w:val="single" w:sz="15" w:space="0" w:color="000000"/>
                  </w:tcBorders>
                </w:tcPr>
                <w:p w14:paraId="1D74105D" w14:textId="77777777" w:rsidR="007969C3" w:rsidRDefault="007969C3">
                  <w:pPr>
                    <w:pStyle w:val="EmptyCellLayoutStyle"/>
                    <w:spacing w:after="0" w:line="240" w:lineRule="auto"/>
                  </w:pPr>
                </w:p>
              </w:tc>
              <w:tc>
                <w:tcPr>
                  <w:tcW w:w="180" w:type="dxa"/>
                  <w:tcBorders>
                    <w:bottom w:val="single" w:sz="15" w:space="0" w:color="000000"/>
                    <w:right w:val="single" w:sz="15" w:space="0" w:color="000000"/>
                  </w:tcBorders>
                </w:tcPr>
                <w:p w14:paraId="08A47F1A" w14:textId="77777777" w:rsidR="007969C3" w:rsidRDefault="007969C3">
                  <w:pPr>
                    <w:pStyle w:val="EmptyCellLayoutStyle"/>
                    <w:spacing w:after="0" w:line="240" w:lineRule="auto"/>
                  </w:pPr>
                </w:p>
              </w:tc>
            </w:tr>
          </w:tbl>
          <w:p w14:paraId="657DDE34" w14:textId="77777777" w:rsidR="007969C3" w:rsidRDefault="007969C3">
            <w:pPr>
              <w:spacing w:after="0" w:line="240" w:lineRule="auto"/>
            </w:pPr>
          </w:p>
        </w:tc>
        <w:tc>
          <w:tcPr>
            <w:tcW w:w="179" w:type="dxa"/>
          </w:tcPr>
          <w:p w14:paraId="07FAF929" w14:textId="77777777" w:rsidR="007969C3" w:rsidRDefault="007969C3">
            <w:pPr>
              <w:pStyle w:val="EmptyCellLayoutStyle"/>
              <w:spacing w:after="0" w:line="240" w:lineRule="auto"/>
            </w:pPr>
          </w:p>
        </w:tc>
      </w:tr>
      <w:tr w:rsidR="007969C3" w14:paraId="4AEBACC2" w14:textId="77777777">
        <w:trPr>
          <w:trHeight w:val="148"/>
        </w:trPr>
        <w:tc>
          <w:tcPr>
            <w:tcW w:w="179" w:type="dxa"/>
          </w:tcPr>
          <w:p w14:paraId="148C68AA" w14:textId="77777777" w:rsidR="007969C3" w:rsidRDefault="007969C3">
            <w:pPr>
              <w:pStyle w:val="EmptyCellLayoutStyle"/>
              <w:spacing w:after="0" w:line="240" w:lineRule="auto"/>
            </w:pPr>
          </w:p>
        </w:tc>
        <w:tc>
          <w:tcPr>
            <w:tcW w:w="0" w:type="dxa"/>
          </w:tcPr>
          <w:p w14:paraId="69980DA8" w14:textId="77777777" w:rsidR="007969C3" w:rsidRDefault="007969C3">
            <w:pPr>
              <w:pStyle w:val="EmptyCellLayoutStyle"/>
              <w:spacing w:after="0" w:line="240" w:lineRule="auto"/>
            </w:pPr>
          </w:p>
        </w:tc>
        <w:tc>
          <w:tcPr>
            <w:tcW w:w="0" w:type="dxa"/>
          </w:tcPr>
          <w:p w14:paraId="0950E650" w14:textId="77777777" w:rsidR="007969C3" w:rsidRDefault="007969C3">
            <w:pPr>
              <w:pStyle w:val="EmptyCellLayoutStyle"/>
              <w:spacing w:after="0" w:line="240" w:lineRule="auto"/>
            </w:pPr>
          </w:p>
        </w:tc>
        <w:tc>
          <w:tcPr>
            <w:tcW w:w="0" w:type="dxa"/>
          </w:tcPr>
          <w:p w14:paraId="7FA03D56" w14:textId="77777777" w:rsidR="007969C3" w:rsidRDefault="007969C3">
            <w:pPr>
              <w:pStyle w:val="EmptyCellLayoutStyle"/>
              <w:spacing w:after="0" w:line="240" w:lineRule="auto"/>
            </w:pPr>
          </w:p>
        </w:tc>
        <w:tc>
          <w:tcPr>
            <w:tcW w:w="0" w:type="dxa"/>
          </w:tcPr>
          <w:p w14:paraId="415E07E0" w14:textId="77777777" w:rsidR="007969C3" w:rsidRDefault="007969C3">
            <w:pPr>
              <w:pStyle w:val="EmptyCellLayoutStyle"/>
              <w:spacing w:after="0" w:line="240" w:lineRule="auto"/>
            </w:pPr>
          </w:p>
        </w:tc>
        <w:tc>
          <w:tcPr>
            <w:tcW w:w="0" w:type="dxa"/>
          </w:tcPr>
          <w:p w14:paraId="4F60EB20" w14:textId="77777777" w:rsidR="007969C3" w:rsidRDefault="007969C3">
            <w:pPr>
              <w:pStyle w:val="EmptyCellLayoutStyle"/>
              <w:spacing w:after="0" w:line="240" w:lineRule="auto"/>
            </w:pPr>
          </w:p>
        </w:tc>
        <w:tc>
          <w:tcPr>
            <w:tcW w:w="0" w:type="dxa"/>
          </w:tcPr>
          <w:p w14:paraId="542900CB" w14:textId="77777777" w:rsidR="007969C3" w:rsidRDefault="007969C3">
            <w:pPr>
              <w:pStyle w:val="EmptyCellLayoutStyle"/>
              <w:spacing w:after="0" w:line="240" w:lineRule="auto"/>
            </w:pPr>
          </w:p>
        </w:tc>
        <w:tc>
          <w:tcPr>
            <w:tcW w:w="2505" w:type="dxa"/>
          </w:tcPr>
          <w:p w14:paraId="4410413D" w14:textId="77777777" w:rsidR="007969C3" w:rsidRDefault="007969C3">
            <w:pPr>
              <w:pStyle w:val="EmptyCellLayoutStyle"/>
              <w:spacing w:after="0" w:line="240" w:lineRule="auto"/>
            </w:pPr>
          </w:p>
        </w:tc>
        <w:tc>
          <w:tcPr>
            <w:tcW w:w="6120" w:type="dxa"/>
          </w:tcPr>
          <w:p w14:paraId="3EA3A4AA" w14:textId="77777777" w:rsidR="007969C3" w:rsidRDefault="007969C3">
            <w:pPr>
              <w:pStyle w:val="EmptyCellLayoutStyle"/>
              <w:spacing w:after="0" w:line="240" w:lineRule="auto"/>
            </w:pPr>
          </w:p>
        </w:tc>
        <w:tc>
          <w:tcPr>
            <w:tcW w:w="2534" w:type="dxa"/>
          </w:tcPr>
          <w:p w14:paraId="26F0EFFE" w14:textId="77777777" w:rsidR="007969C3" w:rsidRDefault="007969C3">
            <w:pPr>
              <w:pStyle w:val="EmptyCellLayoutStyle"/>
              <w:spacing w:after="0" w:line="240" w:lineRule="auto"/>
            </w:pPr>
          </w:p>
        </w:tc>
        <w:tc>
          <w:tcPr>
            <w:tcW w:w="179" w:type="dxa"/>
          </w:tcPr>
          <w:p w14:paraId="04339BC6" w14:textId="77777777" w:rsidR="007969C3" w:rsidRDefault="007969C3">
            <w:pPr>
              <w:pStyle w:val="EmptyCellLayoutStyle"/>
              <w:spacing w:after="0" w:line="240" w:lineRule="auto"/>
            </w:pPr>
          </w:p>
        </w:tc>
      </w:tr>
      <w:tr w:rsidR="00084074" w14:paraId="58F2AAED" w14:textId="77777777" w:rsidTr="00084074">
        <w:tc>
          <w:tcPr>
            <w:tcW w:w="179" w:type="dxa"/>
          </w:tcPr>
          <w:p w14:paraId="4E4F604C" w14:textId="77777777" w:rsidR="007969C3" w:rsidRDefault="007969C3">
            <w:pPr>
              <w:pStyle w:val="EmptyCellLayoutStyle"/>
              <w:spacing w:after="0" w:line="240" w:lineRule="auto"/>
            </w:pPr>
          </w:p>
        </w:tc>
        <w:tc>
          <w:tcPr>
            <w:tcW w:w="0" w:type="dxa"/>
          </w:tcPr>
          <w:p w14:paraId="562E2AEF" w14:textId="77777777" w:rsidR="007969C3" w:rsidRDefault="007969C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7969C3" w14:paraId="09977448" w14:textId="77777777">
              <w:trPr>
                <w:trHeight w:val="180"/>
              </w:trPr>
              <w:tc>
                <w:tcPr>
                  <w:tcW w:w="180" w:type="dxa"/>
                  <w:tcBorders>
                    <w:top w:val="single" w:sz="15" w:space="0" w:color="000000"/>
                    <w:left w:val="single" w:sz="15" w:space="0" w:color="000000"/>
                  </w:tcBorders>
                </w:tcPr>
                <w:p w14:paraId="4431FF2C" w14:textId="77777777" w:rsidR="007969C3" w:rsidRDefault="007969C3">
                  <w:pPr>
                    <w:pStyle w:val="EmptyCellLayoutStyle"/>
                    <w:spacing w:after="0" w:line="240" w:lineRule="auto"/>
                  </w:pPr>
                </w:p>
              </w:tc>
              <w:tc>
                <w:tcPr>
                  <w:tcW w:w="5220" w:type="dxa"/>
                  <w:tcBorders>
                    <w:top w:val="single" w:sz="15" w:space="0" w:color="000000"/>
                  </w:tcBorders>
                </w:tcPr>
                <w:p w14:paraId="4D17077C" w14:textId="77777777" w:rsidR="007969C3" w:rsidRDefault="007969C3">
                  <w:pPr>
                    <w:pStyle w:val="EmptyCellLayoutStyle"/>
                    <w:spacing w:after="0" w:line="240" w:lineRule="auto"/>
                  </w:pPr>
                </w:p>
              </w:tc>
              <w:tc>
                <w:tcPr>
                  <w:tcW w:w="359" w:type="dxa"/>
                  <w:tcBorders>
                    <w:top w:val="single" w:sz="15" w:space="0" w:color="000000"/>
                  </w:tcBorders>
                </w:tcPr>
                <w:p w14:paraId="07870B59" w14:textId="77777777" w:rsidR="007969C3" w:rsidRDefault="007969C3">
                  <w:pPr>
                    <w:pStyle w:val="EmptyCellLayoutStyle"/>
                    <w:spacing w:after="0" w:line="240" w:lineRule="auto"/>
                  </w:pPr>
                </w:p>
              </w:tc>
              <w:tc>
                <w:tcPr>
                  <w:tcW w:w="5220" w:type="dxa"/>
                  <w:tcBorders>
                    <w:top w:val="single" w:sz="15" w:space="0" w:color="000000"/>
                  </w:tcBorders>
                </w:tcPr>
                <w:p w14:paraId="62CB0D01" w14:textId="77777777" w:rsidR="007969C3" w:rsidRDefault="007969C3">
                  <w:pPr>
                    <w:pStyle w:val="EmptyCellLayoutStyle"/>
                    <w:spacing w:after="0" w:line="240" w:lineRule="auto"/>
                  </w:pPr>
                </w:p>
              </w:tc>
              <w:tc>
                <w:tcPr>
                  <w:tcW w:w="180" w:type="dxa"/>
                  <w:tcBorders>
                    <w:top w:val="single" w:sz="15" w:space="0" w:color="000000"/>
                    <w:right w:val="single" w:sz="15" w:space="0" w:color="000000"/>
                  </w:tcBorders>
                </w:tcPr>
                <w:p w14:paraId="22BEB7A2" w14:textId="77777777" w:rsidR="007969C3" w:rsidRDefault="007969C3">
                  <w:pPr>
                    <w:pStyle w:val="EmptyCellLayoutStyle"/>
                    <w:spacing w:after="0" w:line="240" w:lineRule="auto"/>
                  </w:pPr>
                </w:p>
              </w:tc>
            </w:tr>
            <w:tr w:rsidR="00084074" w14:paraId="6269DD15" w14:textId="77777777" w:rsidTr="00084074">
              <w:trPr>
                <w:trHeight w:val="540"/>
              </w:trPr>
              <w:tc>
                <w:tcPr>
                  <w:tcW w:w="180" w:type="dxa"/>
                  <w:tcBorders>
                    <w:left w:val="single" w:sz="15" w:space="0" w:color="000000"/>
                  </w:tcBorders>
                </w:tcPr>
                <w:p w14:paraId="1254AB00" w14:textId="77777777" w:rsidR="007969C3" w:rsidRDefault="007969C3">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7969C3" w14:paraId="4FDBC367" w14:textId="77777777">
                    <w:trPr>
                      <w:trHeight w:val="462"/>
                    </w:trPr>
                    <w:tc>
                      <w:tcPr>
                        <w:tcW w:w="10800" w:type="dxa"/>
                        <w:tcBorders>
                          <w:top w:val="nil"/>
                          <w:left w:val="nil"/>
                          <w:bottom w:val="nil"/>
                          <w:right w:val="nil"/>
                        </w:tcBorders>
                        <w:tcMar>
                          <w:top w:w="39" w:type="dxa"/>
                          <w:left w:w="39" w:type="dxa"/>
                          <w:bottom w:w="39" w:type="dxa"/>
                          <w:right w:w="39" w:type="dxa"/>
                        </w:tcMar>
                      </w:tcPr>
                      <w:p w14:paraId="5530E55B" w14:textId="77777777" w:rsidR="007969C3" w:rsidRDefault="00084074">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3CE41D1C" w14:textId="77777777" w:rsidR="007969C3" w:rsidRDefault="007969C3">
                  <w:pPr>
                    <w:spacing w:after="0" w:line="240" w:lineRule="auto"/>
                  </w:pPr>
                </w:p>
              </w:tc>
              <w:tc>
                <w:tcPr>
                  <w:tcW w:w="180" w:type="dxa"/>
                  <w:tcBorders>
                    <w:right w:val="single" w:sz="15" w:space="0" w:color="000000"/>
                  </w:tcBorders>
                </w:tcPr>
                <w:p w14:paraId="63B6445F" w14:textId="77777777" w:rsidR="007969C3" w:rsidRDefault="007969C3">
                  <w:pPr>
                    <w:pStyle w:val="EmptyCellLayoutStyle"/>
                    <w:spacing w:after="0" w:line="240" w:lineRule="auto"/>
                  </w:pPr>
                </w:p>
              </w:tc>
            </w:tr>
            <w:tr w:rsidR="007969C3" w14:paraId="68B28328" w14:textId="77777777">
              <w:trPr>
                <w:trHeight w:val="290"/>
              </w:trPr>
              <w:tc>
                <w:tcPr>
                  <w:tcW w:w="180" w:type="dxa"/>
                  <w:tcBorders>
                    <w:left w:val="single" w:sz="15" w:space="0" w:color="000000"/>
                  </w:tcBorders>
                </w:tcPr>
                <w:p w14:paraId="1253500A" w14:textId="77777777" w:rsidR="007969C3" w:rsidRDefault="007969C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7969C3" w14:paraId="2108D20D" w14:textId="77777777">
                    <w:trPr>
                      <w:trHeight w:val="212"/>
                    </w:trPr>
                    <w:tc>
                      <w:tcPr>
                        <w:tcW w:w="5220" w:type="dxa"/>
                        <w:tcBorders>
                          <w:top w:val="nil"/>
                          <w:left w:val="nil"/>
                          <w:bottom w:val="nil"/>
                          <w:right w:val="nil"/>
                        </w:tcBorders>
                        <w:tcMar>
                          <w:top w:w="39" w:type="dxa"/>
                          <w:left w:w="39" w:type="dxa"/>
                          <w:bottom w:w="39" w:type="dxa"/>
                          <w:right w:w="39" w:type="dxa"/>
                        </w:tcMar>
                      </w:tcPr>
                      <w:p w14:paraId="21324835" w14:textId="77777777" w:rsidR="007969C3" w:rsidRDefault="007969C3">
                        <w:pPr>
                          <w:spacing w:after="0" w:line="240" w:lineRule="auto"/>
                        </w:pPr>
                      </w:p>
                    </w:tc>
                  </w:tr>
                </w:tbl>
                <w:p w14:paraId="6A6F0A6C" w14:textId="77777777" w:rsidR="007969C3" w:rsidRDefault="007969C3">
                  <w:pPr>
                    <w:spacing w:after="0" w:line="240" w:lineRule="auto"/>
                  </w:pPr>
                </w:p>
              </w:tc>
              <w:tc>
                <w:tcPr>
                  <w:tcW w:w="359" w:type="dxa"/>
                </w:tcPr>
                <w:p w14:paraId="40EFB8EF" w14:textId="77777777" w:rsidR="007969C3" w:rsidRDefault="007969C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7969C3" w14:paraId="765E6B90" w14:textId="77777777">
                    <w:trPr>
                      <w:trHeight w:val="212"/>
                    </w:trPr>
                    <w:tc>
                      <w:tcPr>
                        <w:tcW w:w="5220" w:type="dxa"/>
                        <w:tcBorders>
                          <w:top w:val="nil"/>
                          <w:left w:val="nil"/>
                          <w:bottom w:val="nil"/>
                          <w:right w:val="nil"/>
                        </w:tcBorders>
                        <w:tcMar>
                          <w:top w:w="39" w:type="dxa"/>
                          <w:left w:w="39" w:type="dxa"/>
                          <w:bottom w:w="39" w:type="dxa"/>
                          <w:right w:w="39" w:type="dxa"/>
                        </w:tcMar>
                      </w:tcPr>
                      <w:p w14:paraId="479691A6" w14:textId="77777777" w:rsidR="007969C3" w:rsidRDefault="007969C3">
                        <w:pPr>
                          <w:spacing w:after="0" w:line="240" w:lineRule="auto"/>
                        </w:pPr>
                      </w:p>
                    </w:tc>
                  </w:tr>
                </w:tbl>
                <w:p w14:paraId="1F51607C" w14:textId="77777777" w:rsidR="007969C3" w:rsidRDefault="007969C3">
                  <w:pPr>
                    <w:spacing w:after="0" w:line="240" w:lineRule="auto"/>
                  </w:pPr>
                </w:p>
              </w:tc>
              <w:tc>
                <w:tcPr>
                  <w:tcW w:w="180" w:type="dxa"/>
                  <w:tcBorders>
                    <w:right w:val="single" w:sz="15" w:space="0" w:color="000000"/>
                  </w:tcBorders>
                </w:tcPr>
                <w:p w14:paraId="0FEF418D" w14:textId="77777777" w:rsidR="007969C3" w:rsidRDefault="007969C3">
                  <w:pPr>
                    <w:pStyle w:val="EmptyCellLayoutStyle"/>
                    <w:spacing w:after="0" w:line="240" w:lineRule="auto"/>
                  </w:pPr>
                </w:p>
              </w:tc>
            </w:tr>
            <w:tr w:rsidR="007969C3" w14:paraId="0BC9E09C" w14:textId="77777777">
              <w:trPr>
                <w:trHeight w:val="34"/>
              </w:trPr>
              <w:tc>
                <w:tcPr>
                  <w:tcW w:w="180" w:type="dxa"/>
                  <w:tcBorders>
                    <w:left w:val="single" w:sz="15" w:space="0" w:color="000000"/>
                  </w:tcBorders>
                </w:tcPr>
                <w:p w14:paraId="235E7391" w14:textId="77777777" w:rsidR="007969C3" w:rsidRDefault="007969C3">
                  <w:pPr>
                    <w:pStyle w:val="EmptyCellLayoutStyle"/>
                    <w:spacing w:after="0" w:line="240" w:lineRule="auto"/>
                  </w:pPr>
                </w:p>
              </w:tc>
              <w:tc>
                <w:tcPr>
                  <w:tcW w:w="5220" w:type="dxa"/>
                </w:tcPr>
                <w:p w14:paraId="798459F0" w14:textId="77777777" w:rsidR="007969C3" w:rsidRDefault="007969C3">
                  <w:pPr>
                    <w:pStyle w:val="EmptyCellLayoutStyle"/>
                    <w:spacing w:after="0" w:line="240" w:lineRule="auto"/>
                  </w:pPr>
                </w:p>
              </w:tc>
              <w:tc>
                <w:tcPr>
                  <w:tcW w:w="359" w:type="dxa"/>
                </w:tcPr>
                <w:p w14:paraId="657B4B57" w14:textId="77777777" w:rsidR="007969C3" w:rsidRDefault="007969C3">
                  <w:pPr>
                    <w:pStyle w:val="EmptyCellLayoutStyle"/>
                    <w:spacing w:after="0" w:line="240" w:lineRule="auto"/>
                  </w:pPr>
                </w:p>
              </w:tc>
              <w:tc>
                <w:tcPr>
                  <w:tcW w:w="5220" w:type="dxa"/>
                </w:tcPr>
                <w:p w14:paraId="46062BE3" w14:textId="77777777" w:rsidR="007969C3" w:rsidRDefault="007969C3">
                  <w:pPr>
                    <w:pStyle w:val="EmptyCellLayoutStyle"/>
                    <w:spacing w:after="0" w:line="240" w:lineRule="auto"/>
                  </w:pPr>
                </w:p>
              </w:tc>
              <w:tc>
                <w:tcPr>
                  <w:tcW w:w="180" w:type="dxa"/>
                  <w:tcBorders>
                    <w:right w:val="single" w:sz="15" w:space="0" w:color="000000"/>
                  </w:tcBorders>
                </w:tcPr>
                <w:p w14:paraId="75CE70CA" w14:textId="77777777" w:rsidR="007969C3" w:rsidRDefault="007969C3">
                  <w:pPr>
                    <w:pStyle w:val="EmptyCellLayoutStyle"/>
                    <w:spacing w:after="0" w:line="240" w:lineRule="auto"/>
                  </w:pPr>
                </w:p>
              </w:tc>
            </w:tr>
            <w:tr w:rsidR="007969C3" w14:paraId="3BF17A99" w14:textId="77777777">
              <w:trPr>
                <w:trHeight w:val="360"/>
              </w:trPr>
              <w:tc>
                <w:tcPr>
                  <w:tcW w:w="180" w:type="dxa"/>
                  <w:tcBorders>
                    <w:left w:val="single" w:sz="15" w:space="0" w:color="000000"/>
                  </w:tcBorders>
                </w:tcPr>
                <w:p w14:paraId="5ABA7173" w14:textId="77777777" w:rsidR="007969C3" w:rsidRDefault="007969C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7969C3" w14:paraId="1E6CE8A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D9F2C22" w14:textId="77777777" w:rsidR="007969C3" w:rsidRDefault="00084074">
                        <w:pPr>
                          <w:spacing w:after="0" w:line="240" w:lineRule="auto"/>
                          <w:jc w:val="center"/>
                        </w:pPr>
                        <w:r>
                          <w:rPr>
                            <w:rFonts w:ascii="Arial" w:eastAsia="Arial" w:hAnsi="Arial"/>
                            <w:b/>
                            <w:color w:val="000000"/>
                            <w:sz w:val="16"/>
                          </w:rPr>
                          <w:t>Supervisor</w:t>
                        </w:r>
                      </w:p>
                    </w:tc>
                  </w:tr>
                </w:tbl>
                <w:p w14:paraId="5325E90B" w14:textId="77777777" w:rsidR="007969C3" w:rsidRDefault="007969C3">
                  <w:pPr>
                    <w:spacing w:after="0" w:line="240" w:lineRule="auto"/>
                  </w:pPr>
                </w:p>
              </w:tc>
              <w:tc>
                <w:tcPr>
                  <w:tcW w:w="359" w:type="dxa"/>
                </w:tcPr>
                <w:p w14:paraId="706A226F" w14:textId="77777777" w:rsidR="007969C3" w:rsidRDefault="007969C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7969C3" w14:paraId="573A3A8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2B7FB8E" w14:textId="77777777" w:rsidR="007969C3" w:rsidRDefault="00084074">
                        <w:pPr>
                          <w:spacing w:after="0" w:line="240" w:lineRule="auto"/>
                          <w:jc w:val="center"/>
                        </w:pPr>
                        <w:r>
                          <w:rPr>
                            <w:rFonts w:ascii="Arial" w:eastAsia="Arial" w:hAnsi="Arial"/>
                            <w:b/>
                            <w:color w:val="000000"/>
                            <w:sz w:val="16"/>
                          </w:rPr>
                          <w:t>Date</w:t>
                        </w:r>
                      </w:p>
                    </w:tc>
                  </w:tr>
                </w:tbl>
                <w:p w14:paraId="6FE4DD08" w14:textId="77777777" w:rsidR="007969C3" w:rsidRDefault="007969C3">
                  <w:pPr>
                    <w:spacing w:after="0" w:line="240" w:lineRule="auto"/>
                  </w:pPr>
                </w:p>
              </w:tc>
              <w:tc>
                <w:tcPr>
                  <w:tcW w:w="180" w:type="dxa"/>
                  <w:tcBorders>
                    <w:right w:val="single" w:sz="15" w:space="0" w:color="000000"/>
                  </w:tcBorders>
                </w:tcPr>
                <w:p w14:paraId="3A006362" w14:textId="77777777" w:rsidR="007969C3" w:rsidRDefault="007969C3">
                  <w:pPr>
                    <w:pStyle w:val="EmptyCellLayoutStyle"/>
                    <w:spacing w:after="0" w:line="240" w:lineRule="auto"/>
                  </w:pPr>
                </w:p>
              </w:tc>
            </w:tr>
            <w:tr w:rsidR="007969C3" w14:paraId="0526D73D" w14:textId="77777777">
              <w:trPr>
                <w:trHeight w:val="214"/>
              </w:trPr>
              <w:tc>
                <w:tcPr>
                  <w:tcW w:w="180" w:type="dxa"/>
                  <w:tcBorders>
                    <w:left w:val="single" w:sz="15" w:space="0" w:color="000000"/>
                    <w:bottom w:val="single" w:sz="15" w:space="0" w:color="000000"/>
                  </w:tcBorders>
                </w:tcPr>
                <w:p w14:paraId="39F90AD0" w14:textId="77777777" w:rsidR="007969C3" w:rsidRDefault="007969C3">
                  <w:pPr>
                    <w:pStyle w:val="EmptyCellLayoutStyle"/>
                    <w:spacing w:after="0" w:line="240" w:lineRule="auto"/>
                  </w:pPr>
                </w:p>
              </w:tc>
              <w:tc>
                <w:tcPr>
                  <w:tcW w:w="5220" w:type="dxa"/>
                  <w:tcBorders>
                    <w:bottom w:val="single" w:sz="15" w:space="0" w:color="000000"/>
                  </w:tcBorders>
                </w:tcPr>
                <w:p w14:paraId="22208F20" w14:textId="77777777" w:rsidR="007969C3" w:rsidRDefault="007969C3">
                  <w:pPr>
                    <w:pStyle w:val="EmptyCellLayoutStyle"/>
                    <w:spacing w:after="0" w:line="240" w:lineRule="auto"/>
                  </w:pPr>
                </w:p>
              </w:tc>
              <w:tc>
                <w:tcPr>
                  <w:tcW w:w="359" w:type="dxa"/>
                  <w:tcBorders>
                    <w:bottom w:val="single" w:sz="15" w:space="0" w:color="000000"/>
                  </w:tcBorders>
                </w:tcPr>
                <w:p w14:paraId="561F95FE" w14:textId="77777777" w:rsidR="007969C3" w:rsidRDefault="007969C3">
                  <w:pPr>
                    <w:pStyle w:val="EmptyCellLayoutStyle"/>
                    <w:spacing w:after="0" w:line="240" w:lineRule="auto"/>
                  </w:pPr>
                </w:p>
              </w:tc>
              <w:tc>
                <w:tcPr>
                  <w:tcW w:w="5220" w:type="dxa"/>
                  <w:tcBorders>
                    <w:bottom w:val="single" w:sz="15" w:space="0" w:color="000000"/>
                  </w:tcBorders>
                </w:tcPr>
                <w:p w14:paraId="14CA032C" w14:textId="77777777" w:rsidR="007969C3" w:rsidRDefault="007969C3">
                  <w:pPr>
                    <w:pStyle w:val="EmptyCellLayoutStyle"/>
                    <w:spacing w:after="0" w:line="240" w:lineRule="auto"/>
                  </w:pPr>
                </w:p>
              </w:tc>
              <w:tc>
                <w:tcPr>
                  <w:tcW w:w="180" w:type="dxa"/>
                  <w:tcBorders>
                    <w:bottom w:val="single" w:sz="15" w:space="0" w:color="000000"/>
                    <w:right w:val="single" w:sz="15" w:space="0" w:color="000000"/>
                  </w:tcBorders>
                </w:tcPr>
                <w:p w14:paraId="24E876EB" w14:textId="77777777" w:rsidR="007969C3" w:rsidRDefault="007969C3">
                  <w:pPr>
                    <w:pStyle w:val="EmptyCellLayoutStyle"/>
                    <w:spacing w:after="0" w:line="240" w:lineRule="auto"/>
                  </w:pPr>
                </w:p>
              </w:tc>
            </w:tr>
          </w:tbl>
          <w:p w14:paraId="3E1BE5AC" w14:textId="77777777" w:rsidR="007969C3" w:rsidRDefault="007969C3">
            <w:pPr>
              <w:spacing w:after="0" w:line="240" w:lineRule="auto"/>
            </w:pPr>
          </w:p>
        </w:tc>
        <w:tc>
          <w:tcPr>
            <w:tcW w:w="179" w:type="dxa"/>
          </w:tcPr>
          <w:p w14:paraId="39DC7148" w14:textId="77777777" w:rsidR="007969C3" w:rsidRDefault="007969C3">
            <w:pPr>
              <w:pStyle w:val="EmptyCellLayoutStyle"/>
              <w:spacing w:after="0" w:line="240" w:lineRule="auto"/>
            </w:pPr>
          </w:p>
        </w:tc>
      </w:tr>
      <w:tr w:rsidR="007969C3" w14:paraId="027365E5" w14:textId="77777777">
        <w:trPr>
          <w:trHeight w:val="99"/>
        </w:trPr>
        <w:tc>
          <w:tcPr>
            <w:tcW w:w="179" w:type="dxa"/>
          </w:tcPr>
          <w:p w14:paraId="709422C8" w14:textId="77777777" w:rsidR="007969C3" w:rsidRDefault="007969C3">
            <w:pPr>
              <w:pStyle w:val="EmptyCellLayoutStyle"/>
              <w:spacing w:after="0" w:line="240" w:lineRule="auto"/>
            </w:pPr>
          </w:p>
        </w:tc>
        <w:tc>
          <w:tcPr>
            <w:tcW w:w="0" w:type="dxa"/>
          </w:tcPr>
          <w:p w14:paraId="7E0746F1" w14:textId="77777777" w:rsidR="007969C3" w:rsidRDefault="007969C3">
            <w:pPr>
              <w:pStyle w:val="EmptyCellLayoutStyle"/>
              <w:spacing w:after="0" w:line="240" w:lineRule="auto"/>
            </w:pPr>
          </w:p>
        </w:tc>
        <w:tc>
          <w:tcPr>
            <w:tcW w:w="0" w:type="dxa"/>
          </w:tcPr>
          <w:p w14:paraId="78398827" w14:textId="77777777" w:rsidR="007969C3" w:rsidRDefault="007969C3">
            <w:pPr>
              <w:pStyle w:val="EmptyCellLayoutStyle"/>
              <w:spacing w:after="0" w:line="240" w:lineRule="auto"/>
            </w:pPr>
          </w:p>
        </w:tc>
        <w:tc>
          <w:tcPr>
            <w:tcW w:w="0" w:type="dxa"/>
          </w:tcPr>
          <w:p w14:paraId="52294311" w14:textId="77777777" w:rsidR="007969C3" w:rsidRDefault="007969C3">
            <w:pPr>
              <w:pStyle w:val="EmptyCellLayoutStyle"/>
              <w:spacing w:after="0" w:line="240" w:lineRule="auto"/>
            </w:pPr>
          </w:p>
        </w:tc>
        <w:tc>
          <w:tcPr>
            <w:tcW w:w="0" w:type="dxa"/>
          </w:tcPr>
          <w:p w14:paraId="13FEC99B" w14:textId="77777777" w:rsidR="007969C3" w:rsidRDefault="007969C3">
            <w:pPr>
              <w:pStyle w:val="EmptyCellLayoutStyle"/>
              <w:spacing w:after="0" w:line="240" w:lineRule="auto"/>
            </w:pPr>
          </w:p>
        </w:tc>
        <w:tc>
          <w:tcPr>
            <w:tcW w:w="0" w:type="dxa"/>
          </w:tcPr>
          <w:p w14:paraId="3088FE66" w14:textId="77777777" w:rsidR="007969C3" w:rsidRDefault="007969C3">
            <w:pPr>
              <w:pStyle w:val="EmptyCellLayoutStyle"/>
              <w:spacing w:after="0" w:line="240" w:lineRule="auto"/>
            </w:pPr>
          </w:p>
        </w:tc>
        <w:tc>
          <w:tcPr>
            <w:tcW w:w="0" w:type="dxa"/>
          </w:tcPr>
          <w:p w14:paraId="129466A6" w14:textId="77777777" w:rsidR="007969C3" w:rsidRDefault="007969C3">
            <w:pPr>
              <w:pStyle w:val="EmptyCellLayoutStyle"/>
              <w:spacing w:after="0" w:line="240" w:lineRule="auto"/>
            </w:pPr>
          </w:p>
        </w:tc>
        <w:tc>
          <w:tcPr>
            <w:tcW w:w="2505" w:type="dxa"/>
          </w:tcPr>
          <w:p w14:paraId="6232AEBE" w14:textId="77777777" w:rsidR="007969C3" w:rsidRDefault="007969C3">
            <w:pPr>
              <w:pStyle w:val="EmptyCellLayoutStyle"/>
              <w:spacing w:after="0" w:line="240" w:lineRule="auto"/>
            </w:pPr>
          </w:p>
        </w:tc>
        <w:tc>
          <w:tcPr>
            <w:tcW w:w="6120" w:type="dxa"/>
          </w:tcPr>
          <w:p w14:paraId="4D6690F4" w14:textId="77777777" w:rsidR="007969C3" w:rsidRDefault="007969C3">
            <w:pPr>
              <w:pStyle w:val="EmptyCellLayoutStyle"/>
              <w:spacing w:after="0" w:line="240" w:lineRule="auto"/>
            </w:pPr>
          </w:p>
        </w:tc>
        <w:tc>
          <w:tcPr>
            <w:tcW w:w="2534" w:type="dxa"/>
          </w:tcPr>
          <w:p w14:paraId="72D3C9FD" w14:textId="77777777" w:rsidR="007969C3" w:rsidRDefault="007969C3">
            <w:pPr>
              <w:pStyle w:val="EmptyCellLayoutStyle"/>
              <w:spacing w:after="0" w:line="240" w:lineRule="auto"/>
            </w:pPr>
          </w:p>
        </w:tc>
        <w:tc>
          <w:tcPr>
            <w:tcW w:w="179" w:type="dxa"/>
          </w:tcPr>
          <w:p w14:paraId="41F8D796" w14:textId="77777777" w:rsidR="007969C3" w:rsidRDefault="007969C3">
            <w:pPr>
              <w:pStyle w:val="EmptyCellLayoutStyle"/>
              <w:spacing w:after="0" w:line="240" w:lineRule="auto"/>
            </w:pPr>
          </w:p>
        </w:tc>
      </w:tr>
      <w:tr w:rsidR="007969C3" w14:paraId="38B33290" w14:textId="77777777">
        <w:trPr>
          <w:trHeight w:val="360"/>
        </w:trPr>
        <w:tc>
          <w:tcPr>
            <w:tcW w:w="179" w:type="dxa"/>
          </w:tcPr>
          <w:p w14:paraId="2018B1D9" w14:textId="77777777" w:rsidR="007969C3" w:rsidRDefault="007969C3">
            <w:pPr>
              <w:pStyle w:val="EmptyCellLayoutStyle"/>
              <w:spacing w:after="0" w:line="240" w:lineRule="auto"/>
            </w:pPr>
          </w:p>
        </w:tc>
        <w:tc>
          <w:tcPr>
            <w:tcW w:w="0" w:type="dxa"/>
          </w:tcPr>
          <w:p w14:paraId="6E6B9963" w14:textId="77777777" w:rsidR="007969C3" w:rsidRDefault="007969C3">
            <w:pPr>
              <w:pStyle w:val="EmptyCellLayoutStyle"/>
              <w:spacing w:after="0" w:line="240" w:lineRule="auto"/>
            </w:pPr>
          </w:p>
        </w:tc>
        <w:tc>
          <w:tcPr>
            <w:tcW w:w="0" w:type="dxa"/>
          </w:tcPr>
          <w:p w14:paraId="30E86DB7" w14:textId="77777777" w:rsidR="007969C3" w:rsidRDefault="007969C3">
            <w:pPr>
              <w:pStyle w:val="EmptyCellLayoutStyle"/>
              <w:spacing w:after="0" w:line="240" w:lineRule="auto"/>
            </w:pPr>
          </w:p>
        </w:tc>
        <w:tc>
          <w:tcPr>
            <w:tcW w:w="0" w:type="dxa"/>
          </w:tcPr>
          <w:p w14:paraId="5FC5DDF8" w14:textId="77777777" w:rsidR="007969C3" w:rsidRDefault="007969C3">
            <w:pPr>
              <w:pStyle w:val="EmptyCellLayoutStyle"/>
              <w:spacing w:after="0" w:line="240" w:lineRule="auto"/>
            </w:pPr>
          </w:p>
        </w:tc>
        <w:tc>
          <w:tcPr>
            <w:tcW w:w="0" w:type="dxa"/>
          </w:tcPr>
          <w:p w14:paraId="44E160CA" w14:textId="77777777" w:rsidR="007969C3" w:rsidRDefault="007969C3">
            <w:pPr>
              <w:pStyle w:val="EmptyCellLayoutStyle"/>
              <w:spacing w:after="0" w:line="240" w:lineRule="auto"/>
            </w:pPr>
          </w:p>
        </w:tc>
        <w:tc>
          <w:tcPr>
            <w:tcW w:w="0" w:type="dxa"/>
          </w:tcPr>
          <w:p w14:paraId="154AFC3A" w14:textId="77777777" w:rsidR="007969C3" w:rsidRDefault="007969C3">
            <w:pPr>
              <w:pStyle w:val="EmptyCellLayoutStyle"/>
              <w:spacing w:after="0" w:line="240" w:lineRule="auto"/>
            </w:pPr>
          </w:p>
        </w:tc>
        <w:tc>
          <w:tcPr>
            <w:tcW w:w="0" w:type="dxa"/>
          </w:tcPr>
          <w:p w14:paraId="78BB048C" w14:textId="77777777" w:rsidR="007969C3" w:rsidRDefault="007969C3">
            <w:pPr>
              <w:pStyle w:val="EmptyCellLayoutStyle"/>
              <w:spacing w:after="0" w:line="240" w:lineRule="auto"/>
            </w:pPr>
          </w:p>
        </w:tc>
        <w:tc>
          <w:tcPr>
            <w:tcW w:w="2505" w:type="dxa"/>
          </w:tcPr>
          <w:p w14:paraId="39AA7A00" w14:textId="77777777" w:rsidR="007969C3" w:rsidRDefault="007969C3">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4"/>
            </w:tblGrid>
            <w:tr w:rsidR="007969C3" w14:paraId="01BFD459" w14:textId="77777777">
              <w:trPr>
                <w:trHeight w:val="282"/>
              </w:trPr>
              <w:tc>
                <w:tcPr>
                  <w:tcW w:w="6120" w:type="dxa"/>
                  <w:tcBorders>
                    <w:top w:val="nil"/>
                    <w:left w:val="nil"/>
                    <w:bottom w:val="nil"/>
                    <w:right w:val="nil"/>
                  </w:tcBorders>
                  <w:tcMar>
                    <w:top w:w="39" w:type="dxa"/>
                    <w:left w:w="39" w:type="dxa"/>
                    <w:bottom w:w="39" w:type="dxa"/>
                    <w:right w:w="39" w:type="dxa"/>
                  </w:tcMar>
                </w:tcPr>
                <w:p w14:paraId="5C1737AD" w14:textId="77777777" w:rsidR="007969C3" w:rsidRDefault="00084074">
                  <w:pPr>
                    <w:spacing w:after="0" w:line="240" w:lineRule="auto"/>
                  </w:pPr>
                  <w:r>
                    <w:rPr>
                      <w:rFonts w:ascii="Arial" w:eastAsia="Arial" w:hAnsi="Arial"/>
                      <w:b/>
                      <w:color w:val="000000"/>
                      <w:u w:val="single"/>
                    </w:rPr>
                    <w:t>TO BE FILLED OUT BY APPOINTING AUTHORITY</w:t>
                  </w:r>
                </w:p>
              </w:tc>
            </w:tr>
          </w:tbl>
          <w:p w14:paraId="37420E68" w14:textId="77777777" w:rsidR="007969C3" w:rsidRDefault="007969C3">
            <w:pPr>
              <w:spacing w:after="0" w:line="240" w:lineRule="auto"/>
            </w:pPr>
          </w:p>
        </w:tc>
        <w:tc>
          <w:tcPr>
            <w:tcW w:w="2534" w:type="dxa"/>
          </w:tcPr>
          <w:p w14:paraId="7C2F8ED6" w14:textId="77777777" w:rsidR="007969C3" w:rsidRDefault="007969C3">
            <w:pPr>
              <w:pStyle w:val="EmptyCellLayoutStyle"/>
              <w:spacing w:after="0" w:line="240" w:lineRule="auto"/>
            </w:pPr>
          </w:p>
        </w:tc>
        <w:tc>
          <w:tcPr>
            <w:tcW w:w="179" w:type="dxa"/>
          </w:tcPr>
          <w:p w14:paraId="47879D88" w14:textId="77777777" w:rsidR="007969C3" w:rsidRDefault="007969C3">
            <w:pPr>
              <w:pStyle w:val="EmptyCellLayoutStyle"/>
              <w:spacing w:after="0" w:line="240" w:lineRule="auto"/>
            </w:pPr>
          </w:p>
        </w:tc>
      </w:tr>
      <w:tr w:rsidR="007969C3" w14:paraId="1B4A6029" w14:textId="77777777">
        <w:trPr>
          <w:trHeight w:val="174"/>
        </w:trPr>
        <w:tc>
          <w:tcPr>
            <w:tcW w:w="179" w:type="dxa"/>
          </w:tcPr>
          <w:p w14:paraId="4DA79514" w14:textId="77777777" w:rsidR="007969C3" w:rsidRDefault="007969C3">
            <w:pPr>
              <w:pStyle w:val="EmptyCellLayoutStyle"/>
              <w:spacing w:after="0" w:line="240" w:lineRule="auto"/>
            </w:pPr>
          </w:p>
        </w:tc>
        <w:tc>
          <w:tcPr>
            <w:tcW w:w="0" w:type="dxa"/>
          </w:tcPr>
          <w:p w14:paraId="310F0725" w14:textId="77777777" w:rsidR="007969C3" w:rsidRDefault="007969C3">
            <w:pPr>
              <w:pStyle w:val="EmptyCellLayoutStyle"/>
              <w:spacing w:after="0" w:line="240" w:lineRule="auto"/>
            </w:pPr>
          </w:p>
        </w:tc>
        <w:tc>
          <w:tcPr>
            <w:tcW w:w="0" w:type="dxa"/>
          </w:tcPr>
          <w:p w14:paraId="2891D8FB" w14:textId="77777777" w:rsidR="007969C3" w:rsidRDefault="007969C3">
            <w:pPr>
              <w:pStyle w:val="EmptyCellLayoutStyle"/>
              <w:spacing w:after="0" w:line="240" w:lineRule="auto"/>
            </w:pPr>
          </w:p>
        </w:tc>
        <w:tc>
          <w:tcPr>
            <w:tcW w:w="0" w:type="dxa"/>
          </w:tcPr>
          <w:p w14:paraId="7E3DD40C" w14:textId="77777777" w:rsidR="007969C3" w:rsidRDefault="007969C3">
            <w:pPr>
              <w:pStyle w:val="EmptyCellLayoutStyle"/>
              <w:spacing w:after="0" w:line="240" w:lineRule="auto"/>
            </w:pPr>
          </w:p>
        </w:tc>
        <w:tc>
          <w:tcPr>
            <w:tcW w:w="0" w:type="dxa"/>
          </w:tcPr>
          <w:p w14:paraId="24FCB969" w14:textId="77777777" w:rsidR="007969C3" w:rsidRDefault="007969C3">
            <w:pPr>
              <w:pStyle w:val="EmptyCellLayoutStyle"/>
              <w:spacing w:after="0" w:line="240" w:lineRule="auto"/>
            </w:pPr>
          </w:p>
        </w:tc>
        <w:tc>
          <w:tcPr>
            <w:tcW w:w="0" w:type="dxa"/>
          </w:tcPr>
          <w:p w14:paraId="0E61BE19" w14:textId="77777777" w:rsidR="007969C3" w:rsidRDefault="007969C3">
            <w:pPr>
              <w:pStyle w:val="EmptyCellLayoutStyle"/>
              <w:spacing w:after="0" w:line="240" w:lineRule="auto"/>
            </w:pPr>
          </w:p>
        </w:tc>
        <w:tc>
          <w:tcPr>
            <w:tcW w:w="0" w:type="dxa"/>
          </w:tcPr>
          <w:p w14:paraId="56C68D76" w14:textId="77777777" w:rsidR="007969C3" w:rsidRDefault="007969C3">
            <w:pPr>
              <w:pStyle w:val="EmptyCellLayoutStyle"/>
              <w:spacing w:after="0" w:line="240" w:lineRule="auto"/>
            </w:pPr>
          </w:p>
        </w:tc>
        <w:tc>
          <w:tcPr>
            <w:tcW w:w="2505" w:type="dxa"/>
          </w:tcPr>
          <w:p w14:paraId="1A2DD38B" w14:textId="77777777" w:rsidR="007969C3" w:rsidRDefault="007969C3">
            <w:pPr>
              <w:pStyle w:val="EmptyCellLayoutStyle"/>
              <w:spacing w:after="0" w:line="240" w:lineRule="auto"/>
            </w:pPr>
          </w:p>
        </w:tc>
        <w:tc>
          <w:tcPr>
            <w:tcW w:w="6120" w:type="dxa"/>
          </w:tcPr>
          <w:p w14:paraId="6B192FA5" w14:textId="77777777" w:rsidR="007969C3" w:rsidRDefault="007969C3">
            <w:pPr>
              <w:pStyle w:val="EmptyCellLayoutStyle"/>
              <w:spacing w:after="0" w:line="240" w:lineRule="auto"/>
            </w:pPr>
          </w:p>
        </w:tc>
        <w:tc>
          <w:tcPr>
            <w:tcW w:w="2534" w:type="dxa"/>
          </w:tcPr>
          <w:p w14:paraId="4045B6F7" w14:textId="77777777" w:rsidR="007969C3" w:rsidRDefault="007969C3">
            <w:pPr>
              <w:pStyle w:val="EmptyCellLayoutStyle"/>
              <w:spacing w:after="0" w:line="240" w:lineRule="auto"/>
            </w:pPr>
          </w:p>
        </w:tc>
        <w:tc>
          <w:tcPr>
            <w:tcW w:w="179" w:type="dxa"/>
          </w:tcPr>
          <w:p w14:paraId="4D88FC78" w14:textId="77777777" w:rsidR="007969C3" w:rsidRDefault="007969C3">
            <w:pPr>
              <w:pStyle w:val="EmptyCellLayoutStyle"/>
              <w:spacing w:after="0" w:line="240" w:lineRule="auto"/>
            </w:pPr>
          </w:p>
        </w:tc>
      </w:tr>
      <w:tr w:rsidR="00084074" w14:paraId="71818DCC" w14:textId="77777777" w:rsidTr="00084074">
        <w:tc>
          <w:tcPr>
            <w:tcW w:w="179" w:type="dxa"/>
          </w:tcPr>
          <w:p w14:paraId="0F57D333" w14:textId="77777777" w:rsidR="007969C3" w:rsidRDefault="007969C3">
            <w:pPr>
              <w:pStyle w:val="EmptyCellLayoutStyle"/>
              <w:spacing w:after="0" w:line="240" w:lineRule="auto"/>
            </w:pPr>
          </w:p>
        </w:tc>
        <w:tc>
          <w:tcPr>
            <w:tcW w:w="0" w:type="dxa"/>
          </w:tcPr>
          <w:p w14:paraId="374DF7E3" w14:textId="77777777" w:rsidR="007969C3" w:rsidRDefault="007969C3">
            <w:pPr>
              <w:pStyle w:val="EmptyCellLayoutStyle"/>
              <w:spacing w:after="0" w:line="240" w:lineRule="auto"/>
            </w:pPr>
          </w:p>
        </w:tc>
        <w:tc>
          <w:tcPr>
            <w:tcW w:w="0" w:type="dxa"/>
          </w:tcPr>
          <w:p w14:paraId="452B8752" w14:textId="77777777" w:rsidR="007969C3" w:rsidRDefault="007969C3">
            <w:pPr>
              <w:pStyle w:val="EmptyCellLayoutStyle"/>
              <w:spacing w:after="0" w:line="240" w:lineRule="auto"/>
            </w:pPr>
          </w:p>
        </w:tc>
        <w:tc>
          <w:tcPr>
            <w:tcW w:w="0" w:type="dxa"/>
          </w:tcPr>
          <w:p w14:paraId="31F3360C" w14:textId="77777777" w:rsidR="007969C3" w:rsidRDefault="007969C3">
            <w:pPr>
              <w:pStyle w:val="EmptyCellLayoutStyle"/>
              <w:spacing w:after="0" w:line="240" w:lineRule="auto"/>
            </w:pPr>
          </w:p>
        </w:tc>
        <w:tc>
          <w:tcPr>
            <w:tcW w:w="0" w:type="dxa"/>
          </w:tcPr>
          <w:p w14:paraId="5A6D3B5B" w14:textId="77777777" w:rsidR="007969C3" w:rsidRDefault="007969C3">
            <w:pPr>
              <w:pStyle w:val="EmptyCellLayoutStyle"/>
              <w:spacing w:after="0" w:line="240" w:lineRule="auto"/>
            </w:pPr>
          </w:p>
        </w:tc>
        <w:tc>
          <w:tcPr>
            <w:tcW w:w="0" w:type="dxa"/>
          </w:tcPr>
          <w:p w14:paraId="2B8AF976" w14:textId="77777777" w:rsidR="007969C3" w:rsidRDefault="007969C3">
            <w:pPr>
              <w:pStyle w:val="EmptyCellLayoutStyle"/>
              <w:spacing w:after="0" w:line="240" w:lineRule="auto"/>
            </w:pPr>
          </w:p>
        </w:tc>
        <w:tc>
          <w:tcPr>
            <w:tcW w:w="0" w:type="dxa"/>
          </w:tcPr>
          <w:p w14:paraId="0D90F0D2" w14:textId="77777777" w:rsidR="007969C3" w:rsidRDefault="007969C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7969C3" w14:paraId="1ED68F01" w14:textId="77777777">
              <w:trPr>
                <w:trHeight w:val="180"/>
              </w:trPr>
              <w:tc>
                <w:tcPr>
                  <w:tcW w:w="180" w:type="dxa"/>
                  <w:tcBorders>
                    <w:top w:val="single" w:sz="15" w:space="0" w:color="000000"/>
                    <w:left w:val="single" w:sz="15" w:space="0" w:color="000000"/>
                  </w:tcBorders>
                </w:tcPr>
                <w:p w14:paraId="0C7370AC" w14:textId="77777777" w:rsidR="007969C3" w:rsidRDefault="007969C3">
                  <w:pPr>
                    <w:pStyle w:val="EmptyCellLayoutStyle"/>
                    <w:spacing w:after="0" w:line="240" w:lineRule="auto"/>
                  </w:pPr>
                </w:p>
              </w:tc>
              <w:tc>
                <w:tcPr>
                  <w:tcW w:w="10800" w:type="dxa"/>
                  <w:tcBorders>
                    <w:top w:val="single" w:sz="15" w:space="0" w:color="000000"/>
                  </w:tcBorders>
                </w:tcPr>
                <w:p w14:paraId="43B63BCB" w14:textId="77777777" w:rsidR="007969C3" w:rsidRDefault="007969C3">
                  <w:pPr>
                    <w:pStyle w:val="EmptyCellLayoutStyle"/>
                    <w:spacing w:after="0" w:line="240" w:lineRule="auto"/>
                  </w:pPr>
                </w:p>
              </w:tc>
              <w:tc>
                <w:tcPr>
                  <w:tcW w:w="180" w:type="dxa"/>
                  <w:tcBorders>
                    <w:top w:val="single" w:sz="15" w:space="0" w:color="000000"/>
                    <w:right w:val="single" w:sz="15" w:space="0" w:color="000000"/>
                  </w:tcBorders>
                </w:tcPr>
                <w:p w14:paraId="4120B542" w14:textId="77777777" w:rsidR="007969C3" w:rsidRDefault="007969C3">
                  <w:pPr>
                    <w:pStyle w:val="EmptyCellLayoutStyle"/>
                    <w:spacing w:after="0" w:line="240" w:lineRule="auto"/>
                  </w:pPr>
                </w:p>
              </w:tc>
            </w:tr>
            <w:tr w:rsidR="007969C3" w14:paraId="3DE65C05" w14:textId="77777777">
              <w:trPr>
                <w:trHeight w:val="270"/>
              </w:trPr>
              <w:tc>
                <w:tcPr>
                  <w:tcW w:w="180" w:type="dxa"/>
                  <w:tcBorders>
                    <w:left w:val="single" w:sz="15" w:space="0" w:color="000000"/>
                  </w:tcBorders>
                </w:tcPr>
                <w:p w14:paraId="2838CDAA" w14:textId="77777777" w:rsidR="007969C3" w:rsidRDefault="007969C3">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7969C3" w14:paraId="1E17A97B" w14:textId="77777777">
                    <w:trPr>
                      <w:trHeight w:val="192"/>
                    </w:trPr>
                    <w:tc>
                      <w:tcPr>
                        <w:tcW w:w="10800" w:type="dxa"/>
                        <w:tcBorders>
                          <w:top w:val="nil"/>
                          <w:left w:val="nil"/>
                          <w:bottom w:val="nil"/>
                          <w:right w:val="nil"/>
                        </w:tcBorders>
                        <w:tcMar>
                          <w:top w:w="39" w:type="dxa"/>
                          <w:left w:w="39" w:type="dxa"/>
                          <w:bottom w:w="39" w:type="dxa"/>
                          <w:right w:w="39" w:type="dxa"/>
                        </w:tcMar>
                      </w:tcPr>
                      <w:p w14:paraId="2636C45B" w14:textId="77777777" w:rsidR="007969C3" w:rsidRDefault="00084074">
                        <w:pPr>
                          <w:spacing w:after="0" w:line="240" w:lineRule="auto"/>
                        </w:pPr>
                        <w:r>
                          <w:rPr>
                            <w:rFonts w:ascii="Arial" w:eastAsia="Arial" w:hAnsi="Arial"/>
                            <w:b/>
                            <w:color w:val="000000"/>
                            <w:sz w:val="16"/>
                          </w:rPr>
                          <w:t>Indicate any exceptions or additions to the statements of employee or supervisors.</w:t>
                        </w:r>
                      </w:p>
                    </w:tc>
                  </w:tr>
                </w:tbl>
                <w:p w14:paraId="0CCDA609" w14:textId="77777777" w:rsidR="007969C3" w:rsidRDefault="007969C3">
                  <w:pPr>
                    <w:spacing w:after="0" w:line="240" w:lineRule="auto"/>
                  </w:pPr>
                </w:p>
              </w:tc>
              <w:tc>
                <w:tcPr>
                  <w:tcW w:w="180" w:type="dxa"/>
                  <w:tcBorders>
                    <w:right w:val="single" w:sz="15" w:space="0" w:color="000000"/>
                  </w:tcBorders>
                </w:tcPr>
                <w:p w14:paraId="48674C49" w14:textId="77777777" w:rsidR="007969C3" w:rsidRDefault="007969C3">
                  <w:pPr>
                    <w:pStyle w:val="EmptyCellLayoutStyle"/>
                    <w:spacing w:after="0" w:line="240" w:lineRule="auto"/>
                  </w:pPr>
                </w:p>
              </w:tc>
            </w:tr>
            <w:tr w:rsidR="007969C3" w14:paraId="6368CAE2" w14:textId="77777777">
              <w:trPr>
                <w:trHeight w:val="89"/>
              </w:trPr>
              <w:tc>
                <w:tcPr>
                  <w:tcW w:w="180" w:type="dxa"/>
                  <w:tcBorders>
                    <w:left w:val="single" w:sz="15" w:space="0" w:color="000000"/>
                  </w:tcBorders>
                </w:tcPr>
                <w:p w14:paraId="4964FAF1" w14:textId="77777777" w:rsidR="007969C3" w:rsidRDefault="007969C3">
                  <w:pPr>
                    <w:pStyle w:val="EmptyCellLayoutStyle"/>
                    <w:spacing w:after="0" w:line="240" w:lineRule="auto"/>
                  </w:pPr>
                </w:p>
              </w:tc>
              <w:tc>
                <w:tcPr>
                  <w:tcW w:w="10800" w:type="dxa"/>
                </w:tcPr>
                <w:p w14:paraId="41FBC232" w14:textId="77777777" w:rsidR="007969C3" w:rsidRDefault="007969C3">
                  <w:pPr>
                    <w:pStyle w:val="EmptyCellLayoutStyle"/>
                    <w:spacing w:after="0" w:line="240" w:lineRule="auto"/>
                  </w:pPr>
                </w:p>
              </w:tc>
              <w:tc>
                <w:tcPr>
                  <w:tcW w:w="180" w:type="dxa"/>
                  <w:tcBorders>
                    <w:right w:val="single" w:sz="15" w:space="0" w:color="000000"/>
                  </w:tcBorders>
                </w:tcPr>
                <w:p w14:paraId="7255DF6A" w14:textId="77777777" w:rsidR="007969C3" w:rsidRDefault="007969C3">
                  <w:pPr>
                    <w:pStyle w:val="EmptyCellLayoutStyle"/>
                    <w:spacing w:after="0" w:line="240" w:lineRule="auto"/>
                  </w:pPr>
                </w:p>
              </w:tc>
            </w:tr>
            <w:tr w:rsidR="007969C3" w14:paraId="24A4E2A2" w14:textId="77777777">
              <w:trPr>
                <w:trHeight w:val="290"/>
              </w:trPr>
              <w:tc>
                <w:tcPr>
                  <w:tcW w:w="180" w:type="dxa"/>
                  <w:tcBorders>
                    <w:left w:val="single" w:sz="15" w:space="0" w:color="000000"/>
                  </w:tcBorders>
                </w:tcPr>
                <w:p w14:paraId="463C372A" w14:textId="77777777" w:rsidR="007969C3" w:rsidRDefault="007969C3">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7969C3" w14:paraId="69402974" w14:textId="77777777">
                    <w:trPr>
                      <w:trHeight w:val="212"/>
                    </w:trPr>
                    <w:tc>
                      <w:tcPr>
                        <w:tcW w:w="10800" w:type="dxa"/>
                        <w:tcBorders>
                          <w:top w:val="nil"/>
                          <w:left w:val="nil"/>
                          <w:bottom w:val="nil"/>
                          <w:right w:val="nil"/>
                        </w:tcBorders>
                        <w:tcMar>
                          <w:top w:w="39" w:type="dxa"/>
                          <w:left w:w="39" w:type="dxa"/>
                          <w:bottom w:w="39" w:type="dxa"/>
                          <w:right w:w="39" w:type="dxa"/>
                        </w:tcMar>
                      </w:tcPr>
                      <w:p w14:paraId="0F1D11CA" w14:textId="77777777" w:rsidR="007969C3" w:rsidRDefault="00084074">
                        <w:pPr>
                          <w:spacing w:after="0" w:line="240" w:lineRule="auto"/>
                        </w:pPr>
                        <w:r>
                          <w:rPr>
                            <w:rFonts w:ascii="Arial" w:eastAsia="Arial" w:hAnsi="Arial"/>
                            <w:color w:val="000000"/>
                          </w:rPr>
                          <w:t>None</w:t>
                        </w:r>
                      </w:p>
                    </w:tc>
                  </w:tr>
                </w:tbl>
                <w:p w14:paraId="5D833462" w14:textId="77777777" w:rsidR="007969C3" w:rsidRDefault="007969C3">
                  <w:pPr>
                    <w:spacing w:after="0" w:line="240" w:lineRule="auto"/>
                  </w:pPr>
                </w:p>
              </w:tc>
              <w:tc>
                <w:tcPr>
                  <w:tcW w:w="180" w:type="dxa"/>
                  <w:tcBorders>
                    <w:right w:val="single" w:sz="15" w:space="0" w:color="000000"/>
                  </w:tcBorders>
                </w:tcPr>
                <w:p w14:paraId="0D7D8D5D" w14:textId="77777777" w:rsidR="007969C3" w:rsidRDefault="007969C3">
                  <w:pPr>
                    <w:pStyle w:val="EmptyCellLayoutStyle"/>
                    <w:spacing w:after="0" w:line="240" w:lineRule="auto"/>
                  </w:pPr>
                </w:p>
              </w:tc>
            </w:tr>
            <w:tr w:rsidR="007969C3" w14:paraId="04D298C4" w14:textId="77777777">
              <w:trPr>
                <w:trHeight w:val="69"/>
              </w:trPr>
              <w:tc>
                <w:tcPr>
                  <w:tcW w:w="180" w:type="dxa"/>
                  <w:tcBorders>
                    <w:left w:val="single" w:sz="15" w:space="0" w:color="000000"/>
                    <w:bottom w:val="single" w:sz="15" w:space="0" w:color="000000"/>
                  </w:tcBorders>
                </w:tcPr>
                <w:p w14:paraId="64971D04" w14:textId="77777777" w:rsidR="007969C3" w:rsidRDefault="007969C3">
                  <w:pPr>
                    <w:pStyle w:val="EmptyCellLayoutStyle"/>
                    <w:spacing w:after="0" w:line="240" w:lineRule="auto"/>
                  </w:pPr>
                </w:p>
              </w:tc>
              <w:tc>
                <w:tcPr>
                  <w:tcW w:w="10800" w:type="dxa"/>
                  <w:tcBorders>
                    <w:bottom w:val="single" w:sz="15" w:space="0" w:color="000000"/>
                  </w:tcBorders>
                </w:tcPr>
                <w:p w14:paraId="14411D30" w14:textId="77777777" w:rsidR="007969C3" w:rsidRDefault="007969C3">
                  <w:pPr>
                    <w:pStyle w:val="EmptyCellLayoutStyle"/>
                    <w:spacing w:after="0" w:line="240" w:lineRule="auto"/>
                  </w:pPr>
                </w:p>
              </w:tc>
              <w:tc>
                <w:tcPr>
                  <w:tcW w:w="180" w:type="dxa"/>
                  <w:tcBorders>
                    <w:bottom w:val="single" w:sz="15" w:space="0" w:color="000000"/>
                    <w:right w:val="single" w:sz="15" w:space="0" w:color="000000"/>
                  </w:tcBorders>
                </w:tcPr>
                <w:p w14:paraId="21098225" w14:textId="77777777" w:rsidR="007969C3" w:rsidRDefault="007969C3">
                  <w:pPr>
                    <w:pStyle w:val="EmptyCellLayoutStyle"/>
                    <w:spacing w:after="0" w:line="240" w:lineRule="auto"/>
                  </w:pPr>
                </w:p>
              </w:tc>
            </w:tr>
          </w:tbl>
          <w:p w14:paraId="1E3B4A15" w14:textId="77777777" w:rsidR="007969C3" w:rsidRDefault="007969C3">
            <w:pPr>
              <w:spacing w:after="0" w:line="240" w:lineRule="auto"/>
            </w:pPr>
          </w:p>
        </w:tc>
        <w:tc>
          <w:tcPr>
            <w:tcW w:w="179" w:type="dxa"/>
          </w:tcPr>
          <w:p w14:paraId="5AB51F60" w14:textId="77777777" w:rsidR="007969C3" w:rsidRDefault="007969C3">
            <w:pPr>
              <w:pStyle w:val="EmptyCellLayoutStyle"/>
              <w:spacing w:after="0" w:line="240" w:lineRule="auto"/>
            </w:pPr>
          </w:p>
        </w:tc>
      </w:tr>
      <w:tr w:rsidR="007969C3" w14:paraId="700D9BB0" w14:textId="77777777">
        <w:trPr>
          <w:trHeight w:val="114"/>
        </w:trPr>
        <w:tc>
          <w:tcPr>
            <w:tcW w:w="179" w:type="dxa"/>
          </w:tcPr>
          <w:p w14:paraId="1229C8D8" w14:textId="77777777" w:rsidR="007969C3" w:rsidRDefault="007969C3">
            <w:pPr>
              <w:pStyle w:val="EmptyCellLayoutStyle"/>
              <w:spacing w:after="0" w:line="240" w:lineRule="auto"/>
            </w:pPr>
          </w:p>
        </w:tc>
        <w:tc>
          <w:tcPr>
            <w:tcW w:w="0" w:type="dxa"/>
          </w:tcPr>
          <w:p w14:paraId="680AB226" w14:textId="77777777" w:rsidR="007969C3" w:rsidRDefault="007969C3">
            <w:pPr>
              <w:pStyle w:val="EmptyCellLayoutStyle"/>
              <w:spacing w:after="0" w:line="240" w:lineRule="auto"/>
            </w:pPr>
          </w:p>
        </w:tc>
        <w:tc>
          <w:tcPr>
            <w:tcW w:w="0" w:type="dxa"/>
          </w:tcPr>
          <w:p w14:paraId="7D615808" w14:textId="77777777" w:rsidR="007969C3" w:rsidRDefault="007969C3">
            <w:pPr>
              <w:pStyle w:val="EmptyCellLayoutStyle"/>
              <w:spacing w:after="0" w:line="240" w:lineRule="auto"/>
            </w:pPr>
          </w:p>
        </w:tc>
        <w:tc>
          <w:tcPr>
            <w:tcW w:w="0" w:type="dxa"/>
          </w:tcPr>
          <w:p w14:paraId="1A7B3141" w14:textId="77777777" w:rsidR="007969C3" w:rsidRDefault="007969C3">
            <w:pPr>
              <w:pStyle w:val="EmptyCellLayoutStyle"/>
              <w:spacing w:after="0" w:line="240" w:lineRule="auto"/>
            </w:pPr>
          </w:p>
        </w:tc>
        <w:tc>
          <w:tcPr>
            <w:tcW w:w="0" w:type="dxa"/>
          </w:tcPr>
          <w:p w14:paraId="031D5851" w14:textId="77777777" w:rsidR="007969C3" w:rsidRDefault="007969C3">
            <w:pPr>
              <w:pStyle w:val="EmptyCellLayoutStyle"/>
              <w:spacing w:after="0" w:line="240" w:lineRule="auto"/>
            </w:pPr>
          </w:p>
        </w:tc>
        <w:tc>
          <w:tcPr>
            <w:tcW w:w="0" w:type="dxa"/>
          </w:tcPr>
          <w:p w14:paraId="17D1DCC4" w14:textId="77777777" w:rsidR="007969C3" w:rsidRDefault="007969C3">
            <w:pPr>
              <w:pStyle w:val="EmptyCellLayoutStyle"/>
              <w:spacing w:after="0" w:line="240" w:lineRule="auto"/>
            </w:pPr>
          </w:p>
        </w:tc>
        <w:tc>
          <w:tcPr>
            <w:tcW w:w="0" w:type="dxa"/>
          </w:tcPr>
          <w:p w14:paraId="690F0DAA" w14:textId="77777777" w:rsidR="007969C3" w:rsidRDefault="007969C3">
            <w:pPr>
              <w:pStyle w:val="EmptyCellLayoutStyle"/>
              <w:spacing w:after="0" w:line="240" w:lineRule="auto"/>
            </w:pPr>
          </w:p>
        </w:tc>
        <w:tc>
          <w:tcPr>
            <w:tcW w:w="2505" w:type="dxa"/>
          </w:tcPr>
          <w:p w14:paraId="018C2806" w14:textId="77777777" w:rsidR="007969C3" w:rsidRDefault="007969C3">
            <w:pPr>
              <w:pStyle w:val="EmptyCellLayoutStyle"/>
              <w:spacing w:after="0" w:line="240" w:lineRule="auto"/>
            </w:pPr>
          </w:p>
        </w:tc>
        <w:tc>
          <w:tcPr>
            <w:tcW w:w="6120" w:type="dxa"/>
          </w:tcPr>
          <w:p w14:paraId="78E82BEB" w14:textId="77777777" w:rsidR="007969C3" w:rsidRDefault="007969C3">
            <w:pPr>
              <w:pStyle w:val="EmptyCellLayoutStyle"/>
              <w:spacing w:after="0" w:line="240" w:lineRule="auto"/>
            </w:pPr>
          </w:p>
        </w:tc>
        <w:tc>
          <w:tcPr>
            <w:tcW w:w="2534" w:type="dxa"/>
          </w:tcPr>
          <w:p w14:paraId="7DE9C9FC" w14:textId="77777777" w:rsidR="007969C3" w:rsidRDefault="007969C3">
            <w:pPr>
              <w:pStyle w:val="EmptyCellLayoutStyle"/>
              <w:spacing w:after="0" w:line="240" w:lineRule="auto"/>
            </w:pPr>
          </w:p>
        </w:tc>
        <w:tc>
          <w:tcPr>
            <w:tcW w:w="179" w:type="dxa"/>
          </w:tcPr>
          <w:p w14:paraId="0CF6B86B" w14:textId="77777777" w:rsidR="007969C3" w:rsidRDefault="007969C3">
            <w:pPr>
              <w:pStyle w:val="EmptyCellLayoutStyle"/>
              <w:spacing w:after="0" w:line="240" w:lineRule="auto"/>
            </w:pPr>
          </w:p>
        </w:tc>
      </w:tr>
      <w:tr w:rsidR="00084074" w14:paraId="663067FA" w14:textId="77777777" w:rsidTr="00084074">
        <w:tc>
          <w:tcPr>
            <w:tcW w:w="179" w:type="dxa"/>
          </w:tcPr>
          <w:p w14:paraId="551A9F54" w14:textId="77777777" w:rsidR="007969C3" w:rsidRDefault="007969C3">
            <w:pPr>
              <w:pStyle w:val="EmptyCellLayoutStyle"/>
              <w:spacing w:after="0" w:line="240" w:lineRule="auto"/>
            </w:pPr>
          </w:p>
        </w:tc>
        <w:tc>
          <w:tcPr>
            <w:tcW w:w="0" w:type="dxa"/>
          </w:tcPr>
          <w:p w14:paraId="795F4509" w14:textId="77777777" w:rsidR="007969C3" w:rsidRDefault="007969C3">
            <w:pPr>
              <w:pStyle w:val="EmptyCellLayoutStyle"/>
              <w:spacing w:after="0" w:line="240" w:lineRule="auto"/>
            </w:pPr>
          </w:p>
        </w:tc>
        <w:tc>
          <w:tcPr>
            <w:tcW w:w="0" w:type="dxa"/>
          </w:tcPr>
          <w:p w14:paraId="56E85D35" w14:textId="77777777" w:rsidR="007969C3" w:rsidRDefault="007969C3">
            <w:pPr>
              <w:pStyle w:val="EmptyCellLayoutStyle"/>
              <w:spacing w:after="0" w:line="240" w:lineRule="auto"/>
            </w:pPr>
          </w:p>
        </w:tc>
        <w:tc>
          <w:tcPr>
            <w:tcW w:w="0" w:type="dxa"/>
          </w:tcPr>
          <w:p w14:paraId="2B4CACAC" w14:textId="77777777" w:rsidR="007969C3" w:rsidRDefault="007969C3">
            <w:pPr>
              <w:pStyle w:val="EmptyCellLayoutStyle"/>
              <w:spacing w:after="0" w:line="240" w:lineRule="auto"/>
            </w:pPr>
          </w:p>
        </w:tc>
        <w:tc>
          <w:tcPr>
            <w:tcW w:w="0" w:type="dxa"/>
          </w:tcPr>
          <w:p w14:paraId="378903F9" w14:textId="77777777" w:rsidR="007969C3" w:rsidRDefault="007969C3">
            <w:pPr>
              <w:pStyle w:val="EmptyCellLayoutStyle"/>
              <w:spacing w:after="0" w:line="240" w:lineRule="auto"/>
            </w:pPr>
          </w:p>
        </w:tc>
        <w:tc>
          <w:tcPr>
            <w:tcW w:w="0" w:type="dxa"/>
          </w:tcPr>
          <w:p w14:paraId="1E6A37DC" w14:textId="77777777" w:rsidR="007969C3" w:rsidRDefault="007969C3">
            <w:pPr>
              <w:pStyle w:val="EmptyCellLayoutStyle"/>
              <w:spacing w:after="0" w:line="240" w:lineRule="auto"/>
            </w:pPr>
          </w:p>
        </w:tc>
        <w:tc>
          <w:tcPr>
            <w:tcW w:w="0" w:type="dxa"/>
          </w:tcPr>
          <w:p w14:paraId="6BEDA293" w14:textId="77777777" w:rsidR="007969C3" w:rsidRDefault="007969C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7"/>
              <w:gridCol w:w="356"/>
              <w:gridCol w:w="5188"/>
              <w:gridCol w:w="179"/>
            </w:tblGrid>
            <w:tr w:rsidR="007969C3" w14:paraId="09B7B7B4" w14:textId="77777777">
              <w:trPr>
                <w:trHeight w:val="180"/>
              </w:trPr>
              <w:tc>
                <w:tcPr>
                  <w:tcW w:w="180" w:type="dxa"/>
                  <w:tcBorders>
                    <w:top w:val="single" w:sz="15" w:space="0" w:color="000000"/>
                    <w:left w:val="single" w:sz="15" w:space="0" w:color="000000"/>
                  </w:tcBorders>
                </w:tcPr>
                <w:p w14:paraId="1682CF53" w14:textId="77777777" w:rsidR="007969C3" w:rsidRDefault="007969C3">
                  <w:pPr>
                    <w:pStyle w:val="EmptyCellLayoutStyle"/>
                    <w:spacing w:after="0" w:line="240" w:lineRule="auto"/>
                  </w:pPr>
                </w:p>
              </w:tc>
              <w:tc>
                <w:tcPr>
                  <w:tcW w:w="5220" w:type="dxa"/>
                  <w:tcBorders>
                    <w:top w:val="single" w:sz="15" w:space="0" w:color="000000"/>
                  </w:tcBorders>
                </w:tcPr>
                <w:p w14:paraId="3358689D" w14:textId="77777777" w:rsidR="007969C3" w:rsidRDefault="007969C3">
                  <w:pPr>
                    <w:pStyle w:val="EmptyCellLayoutStyle"/>
                    <w:spacing w:after="0" w:line="240" w:lineRule="auto"/>
                  </w:pPr>
                </w:p>
              </w:tc>
              <w:tc>
                <w:tcPr>
                  <w:tcW w:w="359" w:type="dxa"/>
                  <w:tcBorders>
                    <w:top w:val="single" w:sz="15" w:space="0" w:color="000000"/>
                  </w:tcBorders>
                </w:tcPr>
                <w:p w14:paraId="61B2111F" w14:textId="77777777" w:rsidR="007969C3" w:rsidRDefault="007969C3">
                  <w:pPr>
                    <w:pStyle w:val="EmptyCellLayoutStyle"/>
                    <w:spacing w:after="0" w:line="240" w:lineRule="auto"/>
                  </w:pPr>
                </w:p>
              </w:tc>
              <w:tc>
                <w:tcPr>
                  <w:tcW w:w="5220" w:type="dxa"/>
                  <w:tcBorders>
                    <w:top w:val="single" w:sz="15" w:space="0" w:color="000000"/>
                  </w:tcBorders>
                </w:tcPr>
                <w:p w14:paraId="0747B40C" w14:textId="77777777" w:rsidR="007969C3" w:rsidRDefault="007969C3">
                  <w:pPr>
                    <w:pStyle w:val="EmptyCellLayoutStyle"/>
                    <w:spacing w:after="0" w:line="240" w:lineRule="auto"/>
                  </w:pPr>
                </w:p>
              </w:tc>
              <w:tc>
                <w:tcPr>
                  <w:tcW w:w="180" w:type="dxa"/>
                  <w:tcBorders>
                    <w:top w:val="single" w:sz="15" w:space="0" w:color="000000"/>
                    <w:right w:val="single" w:sz="15" w:space="0" w:color="000000"/>
                  </w:tcBorders>
                </w:tcPr>
                <w:p w14:paraId="64D2E568" w14:textId="77777777" w:rsidR="007969C3" w:rsidRDefault="007969C3">
                  <w:pPr>
                    <w:pStyle w:val="EmptyCellLayoutStyle"/>
                    <w:spacing w:after="0" w:line="240" w:lineRule="auto"/>
                  </w:pPr>
                </w:p>
              </w:tc>
            </w:tr>
            <w:tr w:rsidR="00084074" w14:paraId="62186A26" w14:textId="77777777" w:rsidTr="00084074">
              <w:trPr>
                <w:trHeight w:val="359"/>
              </w:trPr>
              <w:tc>
                <w:tcPr>
                  <w:tcW w:w="180" w:type="dxa"/>
                  <w:tcBorders>
                    <w:left w:val="single" w:sz="15" w:space="0" w:color="000000"/>
                  </w:tcBorders>
                </w:tcPr>
                <w:p w14:paraId="680F1D99" w14:textId="77777777" w:rsidR="007969C3" w:rsidRDefault="007969C3">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7969C3" w14:paraId="4B1D1528" w14:textId="77777777">
                    <w:trPr>
                      <w:trHeight w:val="282"/>
                    </w:trPr>
                    <w:tc>
                      <w:tcPr>
                        <w:tcW w:w="10800" w:type="dxa"/>
                        <w:tcBorders>
                          <w:top w:val="nil"/>
                          <w:left w:val="nil"/>
                          <w:bottom w:val="nil"/>
                          <w:right w:val="nil"/>
                        </w:tcBorders>
                        <w:tcMar>
                          <w:top w:w="39" w:type="dxa"/>
                          <w:left w:w="39" w:type="dxa"/>
                          <w:bottom w:w="39" w:type="dxa"/>
                          <w:right w:w="39" w:type="dxa"/>
                        </w:tcMar>
                      </w:tcPr>
                      <w:p w14:paraId="26EF730A" w14:textId="77777777" w:rsidR="007969C3" w:rsidRDefault="00084074">
                        <w:pPr>
                          <w:spacing w:after="0" w:line="240" w:lineRule="auto"/>
                        </w:pPr>
                        <w:r>
                          <w:rPr>
                            <w:rFonts w:ascii="Arial" w:eastAsia="Arial" w:hAnsi="Arial"/>
                            <w:b/>
                            <w:i/>
                            <w:color w:val="000000"/>
                          </w:rPr>
                          <w:t>I certify that the entries on these pages are accurate and complete.</w:t>
                        </w:r>
                      </w:p>
                    </w:tc>
                  </w:tr>
                </w:tbl>
                <w:p w14:paraId="35C18728" w14:textId="77777777" w:rsidR="007969C3" w:rsidRDefault="007969C3">
                  <w:pPr>
                    <w:spacing w:after="0" w:line="240" w:lineRule="auto"/>
                  </w:pPr>
                </w:p>
              </w:tc>
              <w:tc>
                <w:tcPr>
                  <w:tcW w:w="180" w:type="dxa"/>
                  <w:tcBorders>
                    <w:right w:val="single" w:sz="15" w:space="0" w:color="000000"/>
                  </w:tcBorders>
                </w:tcPr>
                <w:p w14:paraId="65ED77C3" w14:textId="77777777" w:rsidR="007969C3" w:rsidRDefault="007969C3">
                  <w:pPr>
                    <w:pStyle w:val="EmptyCellLayoutStyle"/>
                    <w:spacing w:after="0" w:line="240" w:lineRule="auto"/>
                  </w:pPr>
                </w:p>
              </w:tc>
            </w:tr>
            <w:tr w:rsidR="007969C3" w14:paraId="358338EF" w14:textId="77777777">
              <w:trPr>
                <w:trHeight w:val="180"/>
              </w:trPr>
              <w:tc>
                <w:tcPr>
                  <w:tcW w:w="180" w:type="dxa"/>
                  <w:tcBorders>
                    <w:left w:val="single" w:sz="15" w:space="0" w:color="000000"/>
                  </w:tcBorders>
                </w:tcPr>
                <w:p w14:paraId="5DAD2CBD" w14:textId="77777777" w:rsidR="007969C3" w:rsidRDefault="007969C3">
                  <w:pPr>
                    <w:pStyle w:val="EmptyCellLayoutStyle"/>
                    <w:spacing w:after="0" w:line="240" w:lineRule="auto"/>
                  </w:pPr>
                </w:p>
              </w:tc>
              <w:tc>
                <w:tcPr>
                  <w:tcW w:w="5220" w:type="dxa"/>
                </w:tcPr>
                <w:p w14:paraId="579A2EF1" w14:textId="77777777" w:rsidR="007969C3" w:rsidRDefault="007969C3">
                  <w:pPr>
                    <w:pStyle w:val="EmptyCellLayoutStyle"/>
                    <w:spacing w:after="0" w:line="240" w:lineRule="auto"/>
                  </w:pPr>
                </w:p>
              </w:tc>
              <w:tc>
                <w:tcPr>
                  <w:tcW w:w="359" w:type="dxa"/>
                </w:tcPr>
                <w:p w14:paraId="5107BD0D" w14:textId="77777777" w:rsidR="007969C3" w:rsidRDefault="007969C3">
                  <w:pPr>
                    <w:pStyle w:val="EmptyCellLayoutStyle"/>
                    <w:spacing w:after="0" w:line="240" w:lineRule="auto"/>
                  </w:pPr>
                </w:p>
              </w:tc>
              <w:tc>
                <w:tcPr>
                  <w:tcW w:w="5220" w:type="dxa"/>
                </w:tcPr>
                <w:p w14:paraId="30EC6BF9" w14:textId="77777777" w:rsidR="007969C3" w:rsidRDefault="007969C3">
                  <w:pPr>
                    <w:pStyle w:val="EmptyCellLayoutStyle"/>
                    <w:spacing w:after="0" w:line="240" w:lineRule="auto"/>
                  </w:pPr>
                </w:p>
              </w:tc>
              <w:tc>
                <w:tcPr>
                  <w:tcW w:w="180" w:type="dxa"/>
                  <w:tcBorders>
                    <w:right w:val="single" w:sz="15" w:space="0" w:color="000000"/>
                  </w:tcBorders>
                </w:tcPr>
                <w:p w14:paraId="78F6F789" w14:textId="77777777" w:rsidR="007969C3" w:rsidRDefault="007969C3">
                  <w:pPr>
                    <w:pStyle w:val="EmptyCellLayoutStyle"/>
                    <w:spacing w:after="0" w:line="240" w:lineRule="auto"/>
                  </w:pPr>
                </w:p>
              </w:tc>
            </w:tr>
            <w:tr w:rsidR="007969C3" w14:paraId="40000B13" w14:textId="77777777">
              <w:trPr>
                <w:trHeight w:val="290"/>
              </w:trPr>
              <w:tc>
                <w:tcPr>
                  <w:tcW w:w="180" w:type="dxa"/>
                  <w:tcBorders>
                    <w:left w:val="single" w:sz="15" w:space="0" w:color="000000"/>
                  </w:tcBorders>
                </w:tcPr>
                <w:p w14:paraId="062BED8A" w14:textId="77777777" w:rsidR="007969C3" w:rsidRDefault="007969C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7969C3" w14:paraId="019F8130" w14:textId="77777777">
                    <w:trPr>
                      <w:trHeight w:val="212"/>
                    </w:trPr>
                    <w:tc>
                      <w:tcPr>
                        <w:tcW w:w="5220" w:type="dxa"/>
                        <w:tcBorders>
                          <w:top w:val="nil"/>
                          <w:left w:val="nil"/>
                          <w:bottom w:val="nil"/>
                          <w:right w:val="nil"/>
                        </w:tcBorders>
                        <w:tcMar>
                          <w:top w:w="39" w:type="dxa"/>
                          <w:left w:w="39" w:type="dxa"/>
                          <w:bottom w:w="39" w:type="dxa"/>
                          <w:right w:w="39" w:type="dxa"/>
                        </w:tcMar>
                      </w:tcPr>
                      <w:p w14:paraId="5E4469E6" w14:textId="77777777" w:rsidR="007969C3" w:rsidRDefault="007969C3">
                        <w:pPr>
                          <w:spacing w:after="0" w:line="240" w:lineRule="auto"/>
                        </w:pPr>
                      </w:p>
                    </w:tc>
                  </w:tr>
                </w:tbl>
                <w:p w14:paraId="5F2BBFBD" w14:textId="77777777" w:rsidR="007969C3" w:rsidRDefault="007969C3">
                  <w:pPr>
                    <w:spacing w:after="0" w:line="240" w:lineRule="auto"/>
                  </w:pPr>
                </w:p>
              </w:tc>
              <w:tc>
                <w:tcPr>
                  <w:tcW w:w="359" w:type="dxa"/>
                </w:tcPr>
                <w:p w14:paraId="2C67A36F" w14:textId="77777777" w:rsidR="007969C3" w:rsidRDefault="007969C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7969C3" w14:paraId="4F778B81" w14:textId="77777777">
                    <w:trPr>
                      <w:trHeight w:val="212"/>
                    </w:trPr>
                    <w:tc>
                      <w:tcPr>
                        <w:tcW w:w="5220" w:type="dxa"/>
                        <w:tcBorders>
                          <w:top w:val="nil"/>
                          <w:left w:val="nil"/>
                          <w:bottom w:val="nil"/>
                          <w:right w:val="nil"/>
                        </w:tcBorders>
                        <w:tcMar>
                          <w:top w:w="39" w:type="dxa"/>
                          <w:left w:w="39" w:type="dxa"/>
                          <w:bottom w:w="39" w:type="dxa"/>
                          <w:right w:w="39" w:type="dxa"/>
                        </w:tcMar>
                      </w:tcPr>
                      <w:p w14:paraId="1EF59C3D" w14:textId="77777777" w:rsidR="007969C3" w:rsidRDefault="00084074">
                        <w:pPr>
                          <w:spacing w:after="0" w:line="240" w:lineRule="auto"/>
                        </w:pPr>
                        <w:r>
                          <w:rPr>
                            <w:rFonts w:ascii="Arial" w:eastAsia="Arial" w:hAnsi="Arial"/>
                            <w:color w:val="000000"/>
                          </w:rPr>
                          <w:t>7/23/2015</w:t>
                        </w:r>
                      </w:p>
                    </w:tc>
                  </w:tr>
                </w:tbl>
                <w:p w14:paraId="382FA84F" w14:textId="77777777" w:rsidR="007969C3" w:rsidRDefault="007969C3">
                  <w:pPr>
                    <w:spacing w:after="0" w:line="240" w:lineRule="auto"/>
                  </w:pPr>
                </w:p>
              </w:tc>
              <w:tc>
                <w:tcPr>
                  <w:tcW w:w="180" w:type="dxa"/>
                  <w:tcBorders>
                    <w:right w:val="single" w:sz="15" w:space="0" w:color="000000"/>
                  </w:tcBorders>
                </w:tcPr>
                <w:p w14:paraId="1758AD60" w14:textId="77777777" w:rsidR="007969C3" w:rsidRDefault="007969C3">
                  <w:pPr>
                    <w:pStyle w:val="EmptyCellLayoutStyle"/>
                    <w:spacing w:after="0" w:line="240" w:lineRule="auto"/>
                  </w:pPr>
                </w:p>
              </w:tc>
            </w:tr>
            <w:tr w:rsidR="007969C3" w14:paraId="540A412F" w14:textId="77777777">
              <w:trPr>
                <w:trHeight w:val="34"/>
              </w:trPr>
              <w:tc>
                <w:tcPr>
                  <w:tcW w:w="180" w:type="dxa"/>
                  <w:tcBorders>
                    <w:left w:val="single" w:sz="15" w:space="0" w:color="000000"/>
                  </w:tcBorders>
                </w:tcPr>
                <w:p w14:paraId="5CB5B184" w14:textId="77777777" w:rsidR="007969C3" w:rsidRDefault="007969C3">
                  <w:pPr>
                    <w:pStyle w:val="EmptyCellLayoutStyle"/>
                    <w:spacing w:after="0" w:line="240" w:lineRule="auto"/>
                  </w:pPr>
                </w:p>
              </w:tc>
              <w:tc>
                <w:tcPr>
                  <w:tcW w:w="5220" w:type="dxa"/>
                </w:tcPr>
                <w:p w14:paraId="4167F815" w14:textId="77777777" w:rsidR="007969C3" w:rsidRDefault="007969C3">
                  <w:pPr>
                    <w:pStyle w:val="EmptyCellLayoutStyle"/>
                    <w:spacing w:after="0" w:line="240" w:lineRule="auto"/>
                  </w:pPr>
                </w:p>
              </w:tc>
              <w:tc>
                <w:tcPr>
                  <w:tcW w:w="359" w:type="dxa"/>
                </w:tcPr>
                <w:p w14:paraId="4CA52362" w14:textId="77777777" w:rsidR="007969C3" w:rsidRDefault="007969C3">
                  <w:pPr>
                    <w:pStyle w:val="EmptyCellLayoutStyle"/>
                    <w:spacing w:after="0" w:line="240" w:lineRule="auto"/>
                  </w:pPr>
                </w:p>
              </w:tc>
              <w:tc>
                <w:tcPr>
                  <w:tcW w:w="5220" w:type="dxa"/>
                </w:tcPr>
                <w:p w14:paraId="764B33B3" w14:textId="77777777" w:rsidR="007969C3" w:rsidRDefault="007969C3">
                  <w:pPr>
                    <w:pStyle w:val="EmptyCellLayoutStyle"/>
                    <w:spacing w:after="0" w:line="240" w:lineRule="auto"/>
                  </w:pPr>
                </w:p>
              </w:tc>
              <w:tc>
                <w:tcPr>
                  <w:tcW w:w="180" w:type="dxa"/>
                  <w:tcBorders>
                    <w:right w:val="single" w:sz="15" w:space="0" w:color="000000"/>
                  </w:tcBorders>
                </w:tcPr>
                <w:p w14:paraId="3E0B56B5" w14:textId="77777777" w:rsidR="007969C3" w:rsidRDefault="007969C3">
                  <w:pPr>
                    <w:pStyle w:val="EmptyCellLayoutStyle"/>
                    <w:spacing w:after="0" w:line="240" w:lineRule="auto"/>
                  </w:pPr>
                </w:p>
              </w:tc>
            </w:tr>
            <w:tr w:rsidR="007969C3" w14:paraId="4B85E0F7" w14:textId="77777777">
              <w:trPr>
                <w:trHeight w:val="360"/>
              </w:trPr>
              <w:tc>
                <w:tcPr>
                  <w:tcW w:w="180" w:type="dxa"/>
                  <w:tcBorders>
                    <w:left w:val="single" w:sz="15" w:space="0" w:color="000000"/>
                  </w:tcBorders>
                </w:tcPr>
                <w:p w14:paraId="28738357" w14:textId="77777777" w:rsidR="007969C3" w:rsidRDefault="007969C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7969C3" w14:paraId="0E3F2B8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2825D38" w14:textId="77777777" w:rsidR="007969C3" w:rsidRDefault="00084074">
                        <w:pPr>
                          <w:spacing w:after="0" w:line="240" w:lineRule="auto"/>
                          <w:jc w:val="center"/>
                        </w:pPr>
                        <w:r>
                          <w:rPr>
                            <w:rFonts w:ascii="Arial" w:eastAsia="Arial" w:hAnsi="Arial"/>
                            <w:b/>
                            <w:color w:val="000000"/>
                            <w:sz w:val="16"/>
                          </w:rPr>
                          <w:t>Appointing Authority</w:t>
                        </w:r>
                      </w:p>
                    </w:tc>
                  </w:tr>
                </w:tbl>
                <w:p w14:paraId="28758906" w14:textId="77777777" w:rsidR="007969C3" w:rsidRDefault="007969C3">
                  <w:pPr>
                    <w:spacing w:after="0" w:line="240" w:lineRule="auto"/>
                  </w:pPr>
                </w:p>
              </w:tc>
              <w:tc>
                <w:tcPr>
                  <w:tcW w:w="359" w:type="dxa"/>
                </w:tcPr>
                <w:p w14:paraId="401680C0" w14:textId="77777777" w:rsidR="007969C3" w:rsidRDefault="007969C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7969C3" w14:paraId="11C51B0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A5609DC" w14:textId="77777777" w:rsidR="007969C3" w:rsidRDefault="00084074">
                        <w:pPr>
                          <w:spacing w:after="0" w:line="240" w:lineRule="auto"/>
                          <w:jc w:val="center"/>
                        </w:pPr>
                        <w:r>
                          <w:rPr>
                            <w:rFonts w:ascii="Arial" w:eastAsia="Arial" w:hAnsi="Arial"/>
                            <w:b/>
                            <w:color w:val="000000"/>
                            <w:sz w:val="16"/>
                          </w:rPr>
                          <w:t>Date</w:t>
                        </w:r>
                      </w:p>
                    </w:tc>
                  </w:tr>
                </w:tbl>
                <w:p w14:paraId="51AAE124" w14:textId="77777777" w:rsidR="007969C3" w:rsidRDefault="007969C3">
                  <w:pPr>
                    <w:spacing w:after="0" w:line="240" w:lineRule="auto"/>
                  </w:pPr>
                </w:p>
              </w:tc>
              <w:tc>
                <w:tcPr>
                  <w:tcW w:w="180" w:type="dxa"/>
                  <w:tcBorders>
                    <w:right w:val="single" w:sz="15" w:space="0" w:color="000000"/>
                  </w:tcBorders>
                </w:tcPr>
                <w:p w14:paraId="238BF6C0" w14:textId="77777777" w:rsidR="007969C3" w:rsidRDefault="007969C3">
                  <w:pPr>
                    <w:pStyle w:val="EmptyCellLayoutStyle"/>
                    <w:spacing w:after="0" w:line="240" w:lineRule="auto"/>
                  </w:pPr>
                </w:p>
              </w:tc>
            </w:tr>
            <w:tr w:rsidR="007969C3" w14:paraId="546FC0FD" w14:textId="77777777">
              <w:trPr>
                <w:trHeight w:val="214"/>
              </w:trPr>
              <w:tc>
                <w:tcPr>
                  <w:tcW w:w="180" w:type="dxa"/>
                  <w:tcBorders>
                    <w:left w:val="single" w:sz="15" w:space="0" w:color="000000"/>
                    <w:bottom w:val="single" w:sz="15" w:space="0" w:color="000000"/>
                  </w:tcBorders>
                </w:tcPr>
                <w:p w14:paraId="6A144CED" w14:textId="77777777" w:rsidR="007969C3" w:rsidRDefault="007969C3">
                  <w:pPr>
                    <w:pStyle w:val="EmptyCellLayoutStyle"/>
                    <w:spacing w:after="0" w:line="240" w:lineRule="auto"/>
                  </w:pPr>
                </w:p>
              </w:tc>
              <w:tc>
                <w:tcPr>
                  <w:tcW w:w="5220" w:type="dxa"/>
                  <w:tcBorders>
                    <w:bottom w:val="single" w:sz="15" w:space="0" w:color="000000"/>
                  </w:tcBorders>
                </w:tcPr>
                <w:p w14:paraId="27D82133" w14:textId="77777777" w:rsidR="007969C3" w:rsidRDefault="007969C3">
                  <w:pPr>
                    <w:pStyle w:val="EmptyCellLayoutStyle"/>
                    <w:spacing w:after="0" w:line="240" w:lineRule="auto"/>
                  </w:pPr>
                </w:p>
              </w:tc>
              <w:tc>
                <w:tcPr>
                  <w:tcW w:w="359" w:type="dxa"/>
                  <w:tcBorders>
                    <w:bottom w:val="single" w:sz="15" w:space="0" w:color="000000"/>
                  </w:tcBorders>
                </w:tcPr>
                <w:p w14:paraId="297E7A18" w14:textId="77777777" w:rsidR="007969C3" w:rsidRDefault="007969C3">
                  <w:pPr>
                    <w:pStyle w:val="EmptyCellLayoutStyle"/>
                    <w:spacing w:after="0" w:line="240" w:lineRule="auto"/>
                  </w:pPr>
                </w:p>
              </w:tc>
              <w:tc>
                <w:tcPr>
                  <w:tcW w:w="5220" w:type="dxa"/>
                  <w:tcBorders>
                    <w:bottom w:val="single" w:sz="15" w:space="0" w:color="000000"/>
                  </w:tcBorders>
                </w:tcPr>
                <w:p w14:paraId="741EB904" w14:textId="77777777" w:rsidR="007969C3" w:rsidRDefault="007969C3">
                  <w:pPr>
                    <w:pStyle w:val="EmptyCellLayoutStyle"/>
                    <w:spacing w:after="0" w:line="240" w:lineRule="auto"/>
                  </w:pPr>
                </w:p>
              </w:tc>
              <w:tc>
                <w:tcPr>
                  <w:tcW w:w="180" w:type="dxa"/>
                  <w:tcBorders>
                    <w:bottom w:val="single" w:sz="15" w:space="0" w:color="000000"/>
                    <w:right w:val="single" w:sz="15" w:space="0" w:color="000000"/>
                  </w:tcBorders>
                </w:tcPr>
                <w:p w14:paraId="59ACC789" w14:textId="77777777" w:rsidR="007969C3" w:rsidRDefault="007969C3">
                  <w:pPr>
                    <w:pStyle w:val="EmptyCellLayoutStyle"/>
                    <w:spacing w:after="0" w:line="240" w:lineRule="auto"/>
                  </w:pPr>
                </w:p>
              </w:tc>
            </w:tr>
          </w:tbl>
          <w:p w14:paraId="5E4B8B2A" w14:textId="77777777" w:rsidR="007969C3" w:rsidRDefault="007969C3">
            <w:pPr>
              <w:spacing w:after="0" w:line="240" w:lineRule="auto"/>
            </w:pPr>
          </w:p>
        </w:tc>
        <w:tc>
          <w:tcPr>
            <w:tcW w:w="179" w:type="dxa"/>
          </w:tcPr>
          <w:p w14:paraId="0A57D26D" w14:textId="77777777" w:rsidR="007969C3" w:rsidRDefault="007969C3">
            <w:pPr>
              <w:pStyle w:val="EmptyCellLayoutStyle"/>
              <w:spacing w:after="0" w:line="240" w:lineRule="auto"/>
            </w:pPr>
          </w:p>
        </w:tc>
      </w:tr>
      <w:tr w:rsidR="007969C3" w14:paraId="2BD4A750" w14:textId="77777777">
        <w:trPr>
          <w:trHeight w:val="92"/>
        </w:trPr>
        <w:tc>
          <w:tcPr>
            <w:tcW w:w="179" w:type="dxa"/>
          </w:tcPr>
          <w:p w14:paraId="6A11CD7D" w14:textId="77777777" w:rsidR="007969C3" w:rsidRDefault="007969C3">
            <w:pPr>
              <w:pStyle w:val="EmptyCellLayoutStyle"/>
              <w:spacing w:after="0" w:line="240" w:lineRule="auto"/>
            </w:pPr>
          </w:p>
        </w:tc>
        <w:tc>
          <w:tcPr>
            <w:tcW w:w="0" w:type="dxa"/>
          </w:tcPr>
          <w:p w14:paraId="48053549" w14:textId="77777777" w:rsidR="007969C3" w:rsidRDefault="007969C3">
            <w:pPr>
              <w:pStyle w:val="EmptyCellLayoutStyle"/>
              <w:spacing w:after="0" w:line="240" w:lineRule="auto"/>
            </w:pPr>
          </w:p>
        </w:tc>
        <w:tc>
          <w:tcPr>
            <w:tcW w:w="0" w:type="dxa"/>
          </w:tcPr>
          <w:p w14:paraId="0ADA1B8C" w14:textId="77777777" w:rsidR="007969C3" w:rsidRDefault="007969C3">
            <w:pPr>
              <w:pStyle w:val="EmptyCellLayoutStyle"/>
              <w:spacing w:after="0" w:line="240" w:lineRule="auto"/>
            </w:pPr>
          </w:p>
        </w:tc>
        <w:tc>
          <w:tcPr>
            <w:tcW w:w="0" w:type="dxa"/>
          </w:tcPr>
          <w:p w14:paraId="6C5F7E28" w14:textId="77777777" w:rsidR="007969C3" w:rsidRDefault="007969C3">
            <w:pPr>
              <w:pStyle w:val="EmptyCellLayoutStyle"/>
              <w:spacing w:after="0" w:line="240" w:lineRule="auto"/>
            </w:pPr>
          </w:p>
        </w:tc>
        <w:tc>
          <w:tcPr>
            <w:tcW w:w="0" w:type="dxa"/>
          </w:tcPr>
          <w:p w14:paraId="2677BC7E" w14:textId="77777777" w:rsidR="007969C3" w:rsidRDefault="007969C3">
            <w:pPr>
              <w:pStyle w:val="EmptyCellLayoutStyle"/>
              <w:spacing w:after="0" w:line="240" w:lineRule="auto"/>
            </w:pPr>
          </w:p>
        </w:tc>
        <w:tc>
          <w:tcPr>
            <w:tcW w:w="0" w:type="dxa"/>
          </w:tcPr>
          <w:p w14:paraId="5A870045" w14:textId="77777777" w:rsidR="007969C3" w:rsidRDefault="007969C3">
            <w:pPr>
              <w:pStyle w:val="EmptyCellLayoutStyle"/>
              <w:spacing w:after="0" w:line="240" w:lineRule="auto"/>
            </w:pPr>
          </w:p>
        </w:tc>
        <w:tc>
          <w:tcPr>
            <w:tcW w:w="0" w:type="dxa"/>
          </w:tcPr>
          <w:p w14:paraId="08223062" w14:textId="77777777" w:rsidR="007969C3" w:rsidRDefault="007969C3">
            <w:pPr>
              <w:pStyle w:val="EmptyCellLayoutStyle"/>
              <w:spacing w:after="0" w:line="240" w:lineRule="auto"/>
            </w:pPr>
          </w:p>
        </w:tc>
        <w:tc>
          <w:tcPr>
            <w:tcW w:w="2505" w:type="dxa"/>
          </w:tcPr>
          <w:p w14:paraId="22A6E6DC" w14:textId="77777777" w:rsidR="007969C3" w:rsidRDefault="007969C3">
            <w:pPr>
              <w:pStyle w:val="EmptyCellLayoutStyle"/>
              <w:spacing w:after="0" w:line="240" w:lineRule="auto"/>
            </w:pPr>
          </w:p>
        </w:tc>
        <w:tc>
          <w:tcPr>
            <w:tcW w:w="6120" w:type="dxa"/>
          </w:tcPr>
          <w:p w14:paraId="77F355CB" w14:textId="77777777" w:rsidR="007969C3" w:rsidRDefault="007969C3">
            <w:pPr>
              <w:pStyle w:val="EmptyCellLayoutStyle"/>
              <w:spacing w:after="0" w:line="240" w:lineRule="auto"/>
            </w:pPr>
          </w:p>
        </w:tc>
        <w:tc>
          <w:tcPr>
            <w:tcW w:w="2534" w:type="dxa"/>
          </w:tcPr>
          <w:p w14:paraId="4D2F3EB6" w14:textId="77777777" w:rsidR="007969C3" w:rsidRDefault="007969C3">
            <w:pPr>
              <w:pStyle w:val="EmptyCellLayoutStyle"/>
              <w:spacing w:after="0" w:line="240" w:lineRule="auto"/>
            </w:pPr>
          </w:p>
        </w:tc>
        <w:tc>
          <w:tcPr>
            <w:tcW w:w="179" w:type="dxa"/>
          </w:tcPr>
          <w:p w14:paraId="2885B099" w14:textId="77777777" w:rsidR="007969C3" w:rsidRDefault="007969C3">
            <w:pPr>
              <w:pStyle w:val="EmptyCellLayoutStyle"/>
              <w:spacing w:after="0" w:line="240" w:lineRule="auto"/>
            </w:pPr>
          </w:p>
        </w:tc>
      </w:tr>
      <w:tr w:rsidR="00084074" w14:paraId="0493D43D" w14:textId="77777777" w:rsidTr="00084074">
        <w:tc>
          <w:tcPr>
            <w:tcW w:w="179" w:type="dxa"/>
          </w:tcPr>
          <w:p w14:paraId="182377B7" w14:textId="77777777" w:rsidR="007969C3" w:rsidRDefault="007969C3">
            <w:pPr>
              <w:pStyle w:val="EmptyCellLayoutStyle"/>
              <w:spacing w:after="0" w:line="240" w:lineRule="auto"/>
            </w:pPr>
          </w:p>
        </w:tc>
        <w:tc>
          <w:tcPr>
            <w:tcW w:w="0" w:type="dxa"/>
          </w:tcPr>
          <w:p w14:paraId="23B45E2E" w14:textId="77777777" w:rsidR="007969C3" w:rsidRDefault="007969C3">
            <w:pPr>
              <w:pStyle w:val="EmptyCellLayoutStyle"/>
              <w:spacing w:after="0" w:line="240" w:lineRule="auto"/>
            </w:pPr>
          </w:p>
        </w:tc>
        <w:tc>
          <w:tcPr>
            <w:tcW w:w="0" w:type="dxa"/>
          </w:tcPr>
          <w:p w14:paraId="598DD51D" w14:textId="77777777" w:rsidR="007969C3" w:rsidRDefault="007969C3">
            <w:pPr>
              <w:pStyle w:val="EmptyCellLayoutStyle"/>
              <w:spacing w:after="0" w:line="240" w:lineRule="auto"/>
            </w:pPr>
          </w:p>
        </w:tc>
        <w:tc>
          <w:tcPr>
            <w:tcW w:w="0" w:type="dxa"/>
          </w:tcPr>
          <w:p w14:paraId="3135A189" w14:textId="77777777" w:rsidR="007969C3" w:rsidRDefault="007969C3">
            <w:pPr>
              <w:pStyle w:val="EmptyCellLayoutStyle"/>
              <w:spacing w:after="0" w:line="240" w:lineRule="auto"/>
            </w:pPr>
          </w:p>
        </w:tc>
        <w:tc>
          <w:tcPr>
            <w:tcW w:w="0" w:type="dxa"/>
          </w:tcPr>
          <w:p w14:paraId="7182E31A" w14:textId="77777777" w:rsidR="007969C3" w:rsidRDefault="007969C3">
            <w:pPr>
              <w:pStyle w:val="EmptyCellLayoutStyle"/>
              <w:spacing w:after="0" w:line="240" w:lineRule="auto"/>
            </w:pPr>
          </w:p>
        </w:tc>
        <w:tc>
          <w:tcPr>
            <w:tcW w:w="0" w:type="dxa"/>
          </w:tcPr>
          <w:p w14:paraId="454F5096" w14:textId="77777777" w:rsidR="007969C3" w:rsidRDefault="007969C3">
            <w:pPr>
              <w:pStyle w:val="EmptyCellLayoutStyle"/>
              <w:spacing w:after="0" w:line="240" w:lineRule="auto"/>
            </w:pPr>
          </w:p>
        </w:tc>
        <w:tc>
          <w:tcPr>
            <w:tcW w:w="0" w:type="dxa"/>
          </w:tcPr>
          <w:p w14:paraId="0ED352F4" w14:textId="77777777" w:rsidR="007969C3" w:rsidRDefault="007969C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9"/>
              <w:gridCol w:w="356"/>
              <w:gridCol w:w="5186"/>
              <w:gridCol w:w="179"/>
            </w:tblGrid>
            <w:tr w:rsidR="007969C3" w14:paraId="315AA0A9" w14:textId="77777777">
              <w:trPr>
                <w:trHeight w:val="197"/>
              </w:trPr>
              <w:tc>
                <w:tcPr>
                  <w:tcW w:w="180" w:type="dxa"/>
                  <w:tcBorders>
                    <w:top w:val="single" w:sz="15" w:space="0" w:color="000000"/>
                    <w:left w:val="single" w:sz="15" w:space="0" w:color="000000"/>
                  </w:tcBorders>
                </w:tcPr>
                <w:p w14:paraId="5C22008E" w14:textId="77777777" w:rsidR="007969C3" w:rsidRDefault="007969C3">
                  <w:pPr>
                    <w:pStyle w:val="EmptyCellLayoutStyle"/>
                    <w:spacing w:after="0" w:line="240" w:lineRule="auto"/>
                  </w:pPr>
                </w:p>
              </w:tc>
              <w:tc>
                <w:tcPr>
                  <w:tcW w:w="5220" w:type="dxa"/>
                  <w:tcBorders>
                    <w:top w:val="single" w:sz="15" w:space="0" w:color="000000"/>
                  </w:tcBorders>
                </w:tcPr>
                <w:p w14:paraId="1F7C1DFB" w14:textId="77777777" w:rsidR="007969C3" w:rsidRDefault="007969C3">
                  <w:pPr>
                    <w:pStyle w:val="EmptyCellLayoutStyle"/>
                    <w:spacing w:after="0" w:line="240" w:lineRule="auto"/>
                  </w:pPr>
                </w:p>
              </w:tc>
              <w:tc>
                <w:tcPr>
                  <w:tcW w:w="359" w:type="dxa"/>
                  <w:tcBorders>
                    <w:top w:val="single" w:sz="15" w:space="0" w:color="000000"/>
                  </w:tcBorders>
                </w:tcPr>
                <w:p w14:paraId="7796EA37" w14:textId="77777777" w:rsidR="007969C3" w:rsidRDefault="007969C3">
                  <w:pPr>
                    <w:pStyle w:val="EmptyCellLayoutStyle"/>
                    <w:spacing w:after="0" w:line="240" w:lineRule="auto"/>
                  </w:pPr>
                </w:p>
              </w:tc>
              <w:tc>
                <w:tcPr>
                  <w:tcW w:w="5220" w:type="dxa"/>
                  <w:tcBorders>
                    <w:top w:val="single" w:sz="15" w:space="0" w:color="000000"/>
                  </w:tcBorders>
                </w:tcPr>
                <w:p w14:paraId="73A43D7C" w14:textId="77777777" w:rsidR="007969C3" w:rsidRDefault="007969C3">
                  <w:pPr>
                    <w:pStyle w:val="EmptyCellLayoutStyle"/>
                    <w:spacing w:after="0" w:line="240" w:lineRule="auto"/>
                  </w:pPr>
                </w:p>
              </w:tc>
              <w:tc>
                <w:tcPr>
                  <w:tcW w:w="180" w:type="dxa"/>
                  <w:tcBorders>
                    <w:top w:val="single" w:sz="15" w:space="0" w:color="000000"/>
                    <w:right w:val="single" w:sz="15" w:space="0" w:color="000000"/>
                  </w:tcBorders>
                </w:tcPr>
                <w:p w14:paraId="7ED7A179" w14:textId="77777777" w:rsidR="007969C3" w:rsidRDefault="007969C3">
                  <w:pPr>
                    <w:pStyle w:val="EmptyCellLayoutStyle"/>
                    <w:spacing w:after="0" w:line="240" w:lineRule="auto"/>
                  </w:pPr>
                </w:p>
              </w:tc>
            </w:tr>
            <w:tr w:rsidR="00084074" w14:paraId="7DB29BE6" w14:textId="77777777" w:rsidTr="00084074">
              <w:trPr>
                <w:trHeight w:val="540"/>
              </w:trPr>
              <w:tc>
                <w:tcPr>
                  <w:tcW w:w="180" w:type="dxa"/>
                  <w:tcBorders>
                    <w:left w:val="single" w:sz="15" w:space="0" w:color="000000"/>
                  </w:tcBorders>
                </w:tcPr>
                <w:p w14:paraId="7CD2370D" w14:textId="77777777" w:rsidR="007969C3" w:rsidRDefault="007969C3">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7969C3" w14:paraId="64520D7F" w14:textId="77777777">
                    <w:trPr>
                      <w:trHeight w:val="462"/>
                    </w:trPr>
                    <w:tc>
                      <w:tcPr>
                        <w:tcW w:w="10800" w:type="dxa"/>
                        <w:tcBorders>
                          <w:top w:val="nil"/>
                          <w:left w:val="nil"/>
                          <w:bottom w:val="nil"/>
                          <w:right w:val="nil"/>
                        </w:tcBorders>
                        <w:tcMar>
                          <w:top w:w="39" w:type="dxa"/>
                          <w:left w:w="39" w:type="dxa"/>
                          <w:bottom w:w="39" w:type="dxa"/>
                          <w:right w:w="39" w:type="dxa"/>
                        </w:tcMar>
                      </w:tcPr>
                      <w:p w14:paraId="2796EEC0" w14:textId="77777777" w:rsidR="007969C3" w:rsidRDefault="00084074">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3ADCA17F" w14:textId="77777777" w:rsidR="007969C3" w:rsidRDefault="007969C3">
                  <w:pPr>
                    <w:spacing w:after="0" w:line="240" w:lineRule="auto"/>
                  </w:pPr>
                </w:p>
              </w:tc>
              <w:tc>
                <w:tcPr>
                  <w:tcW w:w="180" w:type="dxa"/>
                  <w:tcBorders>
                    <w:right w:val="single" w:sz="15" w:space="0" w:color="000000"/>
                  </w:tcBorders>
                </w:tcPr>
                <w:p w14:paraId="688CD41F" w14:textId="77777777" w:rsidR="007969C3" w:rsidRDefault="007969C3">
                  <w:pPr>
                    <w:pStyle w:val="EmptyCellLayoutStyle"/>
                    <w:spacing w:after="0" w:line="240" w:lineRule="auto"/>
                  </w:pPr>
                </w:p>
              </w:tc>
            </w:tr>
            <w:tr w:rsidR="007969C3" w14:paraId="2BB5DAF2" w14:textId="77777777">
              <w:trPr>
                <w:trHeight w:val="17"/>
              </w:trPr>
              <w:tc>
                <w:tcPr>
                  <w:tcW w:w="180" w:type="dxa"/>
                  <w:tcBorders>
                    <w:left w:val="single" w:sz="15" w:space="0" w:color="000000"/>
                  </w:tcBorders>
                </w:tcPr>
                <w:p w14:paraId="4813C34F" w14:textId="77777777" w:rsidR="007969C3" w:rsidRDefault="007969C3">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7969C3" w14:paraId="4B32AE18" w14:textId="77777777">
                    <w:trPr>
                      <w:trHeight w:val="212"/>
                    </w:trPr>
                    <w:tc>
                      <w:tcPr>
                        <w:tcW w:w="5220" w:type="dxa"/>
                        <w:tcBorders>
                          <w:top w:val="nil"/>
                          <w:left w:val="nil"/>
                          <w:bottom w:val="nil"/>
                          <w:right w:val="nil"/>
                        </w:tcBorders>
                        <w:tcMar>
                          <w:top w:w="39" w:type="dxa"/>
                          <w:left w:w="39" w:type="dxa"/>
                          <w:bottom w:w="39" w:type="dxa"/>
                          <w:right w:w="39" w:type="dxa"/>
                        </w:tcMar>
                      </w:tcPr>
                      <w:p w14:paraId="3938982C" w14:textId="77777777" w:rsidR="007969C3" w:rsidRDefault="007969C3">
                        <w:pPr>
                          <w:spacing w:after="0" w:line="240" w:lineRule="auto"/>
                        </w:pPr>
                      </w:p>
                    </w:tc>
                  </w:tr>
                </w:tbl>
                <w:p w14:paraId="724DADF3" w14:textId="77777777" w:rsidR="007969C3" w:rsidRDefault="007969C3">
                  <w:pPr>
                    <w:spacing w:after="0" w:line="240" w:lineRule="auto"/>
                  </w:pPr>
                </w:p>
              </w:tc>
              <w:tc>
                <w:tcPr>
                  <w:tcW w:w="359" w:type="dxa"/>
                </w:tcPr>
                <w:p w14:paraId="29173E50" w14:textId="77777777" w:rsidR="007969C3" w:rsidRDefault="007969C3">
                  <w:pPr>
                    <w:pStyle w:val="EmptyCellLayoutStyle"/>
                    <w:spacing w:after="0" w:line="240" w:lineRule="auto"/>
                  </w:pPr>
                </w:p>
              </w:tc>
              <w:tc>
                <w:tcPr>
                  <w:tcW w:w="5220" w:type="dxa"/>
                </w:tcPr>
                <w:p w14:paraId="7BBE406D" w14:textId="77777777" w:rsidR="007969C3" w:rsidRDefault="007969C3">
                  <w:pPr>
                    <w:pStyle w:val="EmptyCellLayoutStyle"/>
                    <w:spacing w:after="0" w:line="240" w:lineRule="auto"/>
                  </w:pPr>
                </w:p>
              </w:tc>
              <w:tc>
                <w:tcPr>
                  <w:tcW w:w="180" w:type="dxa"/>
                  <w:tcBorders>
                    <w:right w:val="single" w:sz="15" w:space="0" w:color="000000"/>
                  </w:tcBorders>
                </w:tcPr>
                <w:p w14:paraId="4CBA8CBC" w14:textId="77777777" w:rsidR="007969C3" w:rsidRDefault="007969C3">
                  <w:pPr>
                    <w:pStyle w:val="EmptyCellLayoutStyle"/>
                    <w:spacing w:after="0" w:line="240" w:lineRule="auto"/>
                  </w:pPr>
                </w:p>
              </w:tc>
            </w:tr>
            <w:tr w:rsidR="007969C3" w14:paraId="6997721E" w14:textId="77777777">
              <w:trPr>
                <w:trHeight w:val="273"/>
              </w:trPr>
              <w:tc>
                <w:tcPr>
                  <w:tcW w:w="180" w:type="dxa"/>
                  <w:tcBorders>
                    <w:left w:val="single" w:sz="15" w:space="0" w:color="000000"/>
                  </w:tcBorders>
                </w:tcPr>
                <w:p w14:paraId="7A9D36CC" w14:textId="77777777" w:rsidR="007969C3" w:rsidRDefault="007969C3">
                  <w:pPr>
                    <w:pStyle w:val="EmptyCellLayoutStyle"/>
                    <w:spacing w:after="0" w:line="240" w:lineRule="auto"/>
                  </w:pPr>
                </w:p>
              </w:tc>
              <w:tc>
                <w:tcPr>
                  <w:tcW w:w="5220" w:type="dxa"/>
                  <w:vMerge/>
                </w:tcPr>
                <w:p w14:paraId="7C4C3BD9" w14:textId="77777777" w:rsidR="007969C3" w:rsidRDefault="007969C3">
                  <w:pPr>
                    <w:pStyle w:val="EmptyCellLayoutStyle"/>
                    <w:spacing w:after="0" w:line="240" w:lineRule="auto"/>
                  </w:pPr>
                </w:p>
              </w:tc>
              <w:tc>
                <w:tcPr>
                  <w:tcW w:w="359" w:type="dxa"/>
                </w:tcPr>
                <w:p w14:paraId="13A0EAE5" w14:textId="77777777" w:rsidR="007969C3" w:rsidRDefault="007969C3">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7969C3" w14:paraId="458A3626" w14:textId="77777777">
                    <w:trPr>
                      <w:trHeight w:val="212"/>
                    </w:trPr>
                    <w:tc>
                      <w:tcPr>
                        <w:tcW w:w="5220" w:type="dxa"/>
                        <w:tcBorders>
                          <w:top w:val="nil"/>
                          <w:left w:val="nil"/>
                          <w:bottom w:val="nil"/>
                          <w:right w:val="nil"/>
                        </w:tcBorders>
                        <w:tcMar>
                          <w:top w:w="39" w:type="dxa"/>
                          <w:left w:w="39" w:type="dxa"/>
                          <w:bottom w:w="39" w:type="dxa"/>
                          <w:right w:w="39" w:type="dxa"/>
                        </w:tcMar>
                      </w:tcPr>
                      <w:p w14:paraId="1F601ECC" w14:textId="77777777" w:rsidR="007969C3" w:rsidRDefault="007969C3">
                        <w:pPr>
                          <w:spacing w:after="0" w:line="240" w:lineRule="auto"/>
                        </w:pPr>
                      </w:p>
                    </w:tc>
                  </w:tr>
                </w:tbl>
                <w:p w14:paraId="624C38ED" w14:textId="77777777" w:rsidR="007969C3" w:rsidRDefault="007969C3">
                  <w:pPr>
                    <w:spacing w:after="0" w:line="240" w:lineRule="auto"/>
                  </w:pPr>
                </w:p>
              </w:tc>
              <w:tc>
                <w:tcPr>
                  <w:tcW w:w="180" w:type="dxa"/>
                  <w:tcBorders>
                    <w:right w:val="single" w:sz="15" w:space="0" w:color="000000"/>
                  </w:tcBorders>
                </w:tcPr>
                <w:p w14:paraId="2130D63C" w14:textId="77777777" w:rsidR="007969C3" w:rsidRDefault="007969C3">
                  <w:pPr>
                    <w:pStyle w:val="EmptyCellLayoutStyle"/>
                    <w:spacing w:after="0" w:line="240" w:lineRule="auto"/>
                  </w:pPr>
                </w:p>
              </w:tc>
            </w:tr>
            <w:tr w:rsidR="007969C3" w14:paraId="65C49C27" w14:textId="77777777">
              <w:trPr>
                <w:trHeight w:val="17"/>
              </w:trPr>
              <w:tc>
                <w:tcPr>
                  <w:tcW w:w="180" w:type="dxa"/>
                  <w:tcBorders>
                    <w:left w:val="single" w:sz="15" w:space="0" w:color="000000"/>
                  </w:tcBorders>
                </w:tcPr>
                <w:p w14:paraId="7201DD2F" w14:textId="77777777" w:rsidR="007969C3" w:rsidRDefault="007969C3">
                  <w:pPr>
                    <w:pStyle w:val="EmptyCellLayoutStyle"/>
                    <w:spacing w:after="0" w:line="240" w:lineRule="auto"/>
                  </w:pPr>
                </w:p>
              </w:tc>
              <w:tc>
                <w:tcPr>
                  <w:tcW w:w="5220" w:type="dxa"/>
                </w:tcPr>
                <w:p w14:paraId="4C8F50AE" w14:textId="77777777" w:rsidR="007969C3" w:rsidRDefault="007969C3">
                  <w:pPr>
                    <w:pStyle w:val="EmptyCellLayoutStyle"/>
                    <w:spacing w:after="0" w:line="240" w:lineRule="auto"/>
                  </w:pPr>
                </w:p>
              </w:tc>
              <w:tc>
                <w:tcPr>
                  <w:tcW w:w="359" w:type="dxa"/>
                </w:tcPr>
                <w:p w14:paraId="3116FFC0" w14:textId="77777777" w:rsidR="007969C3" w:rsidRDefault="007969C3">
                  <w:pPr>
                    <w:pStyle w:val="EmptyCellLayoutStyle"/>
                    <w:spacing w:after="0" w:line="240" w:lineRule="auto"/>
                  </w:pPr>
                </w:p>
              </w:tc>
              <w:tc>
                <w:tcPr>
                  <w:tcW w:w="5220" w:type="dxa"/>
                  <w:vMerge/>
                </w:tcPr>
                <w:p w14:paraId="5A5E28BD" w14:textId="77777777" w:rsidR="007969C3" w:rsidRDefault="007969C3">
                  <w:pPr>
                    <w:pStyle w:val="EmptyCellLayoutStyle"/>
                    <w:spacing w:after="0" w:line="240" w:lineRule="auto"/>
                  </w:pPr>
                </w:p>
              </w:tc>
              <w:tc>
                <w:tcPr>
                  <w:tcW w:w="180" w:type="dxa"/>
                  <w:tcBorders>
                    <w:right w:val="single" w:sz="15" w:space="0" w:color="000000"/>
                  </w:tcBorders>
                </w:tcPr>
                <w:p w14:paraId="694DB924" w14:textId="77777777" w:rsidR="007969C3" w:rsidRDefault="007969C3">
                  <w:pPr>
                    <w:pStyle w:val="EmptyCellLayoutStyle"/>
                    <w:spacing w:after="0" w:line="240" w:lineRule="auto"/>
                  </w:pPr>
                </w:p>
              </w:tc>
            </w:tr>
            <w:tr w:rsidR="007969C3" w14:paraId="65CF5D23" w14:textId="77777777">
              <w:trPr>
                <w:trHeight w:val="17"/>
              </w:trPr>
              <w:tc>
                <w:tcPr>
                  <w:tcW w:w="180" w:type="dxa"/>
                  <w:tcBorders>
                    <w:left w:val="single" w:sz="15" w:space="0" w:color="000000"/>
                  </w:tcBorders>
                </w:tcPr>
                <w:p w14:paraId="42A76A98" w14:textId="77777777" w:rsidR="007969C3" w:rsidRDefault="007969C3">
                  <w:pPr>
                    <w:pStyle w:val="EmptyCellLayoutStyle"/>
                    <w:spacing w:after="0" w:line="240" w:lineRule="auto"/>
                  </w:pPr>
                </w:p>
              </w:tc>
              <w:tc>
                <w:tcPr>
                  <w:tcW w:w="5220" w:type="dxa"/>
                </w:tcPr>
                <w:p w14:paraId="2BB12EAC" w14:textId="77777777" w:rsidR="007969C3" w:rsidRDefault="007969C3">
                  <w:pPr>
                    <w:pStyle w:val="EmptyCellLayoutStyle"/>
                    <w:spacing w:after="0" w:line="240" w:lineRule="auto"/>
                  </w:pPr>
                </w:p>
              </w:tc>
              <w:tc>
                <w:tcPr>
                  <w:tcW w:w="359" w:type="dxa"/>
                </w:tcPr>
                <w:p w14:paraId="47585413" w14:textId="77777777" w:rsidR="007969C3" w:rsidRDefault="007969C3">
                  <w:pPr>
                    <w:pStyle w:val="EmptyCellLayoutStyle"/>
                    <w:spacing w:after="0" w:line="240" w:lineRule="auto"/>
                  </w:pPr>
                </w:p>
              </w:tc>
              <w:tc>
                <w:tcPr>
                  <w:tcW w:w="5220" w:type="dxa"/>
                </w:tcPr>
                <w:p w14:paraId="229E43B5" w14:textId="77777777" w:rsidR="007969C3" w:rsidRDefault="007969C3">
                  <w:pPr>
                    <w:pStyle w:val="EmptyCellLayoutStyle"/>
                    <w:spacing w:after="0" w:line="240" w:lineRule="auto"/>
                  </w:pPr>
                </w:p>
              </w:tc>
              <w:tc>
                <w:tcPr>
                  <w:tcW w:w="180" w:type="dxa"/>
                  <w:tcBorders>
                    <w:right w:val="single" w:sz="15" w:space="0" w:color="000000"/>
                  </w:tcBorders>
                </w:tcPr>
                <w:p w14:paraId="2C983253" w14:textId="77777777" w:rsidR="007969C3" w:rsidRDefault="007969C3">
                  <w:pPr>
                    <w:pStyle w:val="EmptyCellLayoutStyle"/>
                    <w:spacing w:after="0" w:line="240" w:lineRule="auto"/>
                  </w:pPr>
                </w:p>
              </w:tc>
            </w:tr>
            <w:tr w:rsidR="007969C3" w14:paraId="1499DF3D" w14:textId="77777777">
              <w:trPr>
                <w:trHeight w:val="17"/>
              </w:trPr>
              <w:tc>
                <w:tcPr>
                  <w:tcW w:w="180" w:type="dxa"/>
                  <w:tcBorders>
                    <w:left w:val="single" w:sz="15" w:space="0" w:color="000000"/>
                  </w:tcBorders>
                </w:tcPr>
                <w:p w14:paraId="5F34F063" w14:textId="77777777" w:rsidR="007969C3" w:rsidRDefault="007969C3">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7969C3" w14:paraId="7A4761B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CF6FCA8" w14:textId="77777777" w:rsidR="007969C3" w:rsidRDefault="00084074">
                        <w:pPr>
                          <w:spacing w:after="0" w:line="240" w:lineRule="auto"/>
                          <w:jc w:val="center"/>
                        </w:pPr>
                        <w:r>
                          <w:rPr>
                            <w:rFonts w:ascii="Arial" w:eastAsia="Arial" w:hAnsi="Arial"/>
                            <w:b/>
                            <w:color w:val="000000"/>
                            <w:sz w:val="16"/>
                          </w:rPr>
                          <w:t>Employee</w:t>
                        </w:r>
                      </w:p>
                    </w:tc>
                  </w:tr>
                </w:tbl>
                <w:p w14:paraId="1F7C9B86" w14:textId="77777777" w:rsidR="007969C3" w:rsidRDefault="007969C3">
                  <w:pPr>
                    <w:spacing w:after="0" w:line="240" w:lineRule="auto"/>
                  </w:pPr>
                </w:p>
              </w:tc>
              <w:tc>
                <w:tcPr>
                  <w:tcW w:w="359" w:type="dxa"/>
                </w:tcPr>
                <w:p w14:paraId="0A6728D8" w14:textId="77777777" w:rsidR="007969C3" w:rsidRDefault="007969C3">
                  <w:pPr>
                    <w:pStyle w:val="EmptyCellLayoutStyle"/>
                    <w:spacing w:after="0" w:line="240" w:lineRule="auto"/>
                  </w:pPr>
                </w:p>
              </w:tc>
              <w:tc>
                <w:tcPr>
                  <w:tcW w:w="5220" w:type="dxa"/>
                </w:tcPr>
                <w:p w14:paraId="32968CAF" w14:textId="77777777" w:rsidR="007969C3" w:rsidRDefault="007969C3">
                  <w:pPr>
                    <w:pStyle w:val="EmptyCellLayoutStyle"/>
                    <w:spacing w:after="0" w:line="240" w:lineRule="auto"/>
                  </w:pPr>
                </w:p>
              </w:tc>
              <w:tc>
                <w:tcPr>
                  <w:tcW w:w="180" w:type="dxa"/>
                  <w:tcBorders>
                    <w:right w:val="single" w:sz="15" w:space="0" w:color="000000"/>
                  </w:tcBorders>
                </w:tcPr>
                <w:p w14:paraId="549FE17A" w14:textId="77777777" w:rsidR="007969C3" w:rsidRDefault="007969C3">
                  <w:pPr>
                    <w:pStyle w:val="EmptyCellLayoutStyle"/>
                    <w:spacing w:after="0" w:line="240" w:lineRule="auto"/>
                  </w:pPr>
                </w:p>
              </w:tc>
            </w:tr>
            <w:tr w:rsidR="007969C3" w14:paraId="6C8520D1" w14:textId="77777777">
              <w:trPr>
                <w:trHeight w:val="342"/>
              </w:trPr>
              <w:tc>
                <w:tcPr>
                  <w:tcW w:w="180" w:type="dxa"/>
                  <w:tcBorders>
                    <w:left w:val="single" w:sz="15" w:space="0" w:color="000000"/>
                  </w:tcBorders>
                </w:tcPr>
                <w:p w14:paraId="6E15D96F" w14:textId="77777777" w:rsidR="007969C3" w:rsidRDefault="007969C3">
                  <w:pPr>
                    <w:pStyle w:val="EmptyCellLayoutStyle"/>
                    <w:spacing w:after="0" w:line="240" w:lineRule="auto"/>
                  </w:pPr>
                </w:p>
              </w:tc>
              <w:tc>
                <w:tcPr>
                  <w:tcW w:w="5220" w:type="dxa"/>
                  <w:vMerge/>
                </w:tcPr>
                <w:p w14:paraId="574372F4" w14:textId="77777777" w:rsidR="007969C3" w:rsidRDefault="007969C3">
                  <w:pPr>
                    <w:pStyle w:val="EmptyCellLayoutStyle"/>
                    <w:spacing w:after="0" w:line="240" w:lineRule="auto"/>
                  </w:pPr>
                </w:p>
              </w:tc>
              <w:tc>
                <w:tcPr>
                  <w:tcW w:w="359" w:type="dxa"/>
                </w:tcPr>
                <w:p w14:paraId="519DEFC1" w14:textId="77777777" w:rsidR="007969C3" w:rsidRDefault="007969C3">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7969C3" w14:paraId="2B82C0A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3039548" w14:textId="77777777" w:rsidR="007969C3" w:rsidRDefault="00084074">
                        <w:pPr>
                          <w:spacing w:after="0" w:line="240" w:lineRule="auto"/>
                          <w:jc w:val="center"/>
                        </w:pPr>
                        <w:r>
                          <w:rPr>
                            <w:rFonts w:ascii="Arial" w:eastAsia="Arial" w:hAnsi="Arial"/>
                            <w:b/>
                            <w:color w:val="000000"/>
                            <w:sz w:val="16"/>
                          </w:rPr>
                          <w:t>Date</w:t>
                        </w:r>
                      </w:p>
                    </w:tc>
                  </w:tr>
                </w:tbl>
                <w:p w14:paraId="522583CF" w14:textId="77777777" w:rsidR="007969C3" w:rsidRDefault="007969C3">
                  <w:pPr>
                    <w:spacing w:after="0" w:line="240" w:lineRule="auto"/>
                  </w:pPr>
                </w:p>
              </w:tc>
              <w:tc>
                <w:tcPr>
                  <w:tcW w:w="180" w:type="dxa"/>
                  <w:tcBorders>
                    <w:right w:val="single" w:sz="15" w:space="0" w:color="000000"/>
                  </w:tcBorders>
                </w:tcPr>
                <w:p w14:paraId="043E7E6F" w14:textId="77777777" w:rsidR="007969C3" w:rsidRDefault="007969C3">
                  <w:pPr>
                    <w:pStyle w:val="EmptyCellLayoutStyle"/>
                    <w:spacing w:after="0" w:line="240" w:lineRule="auto"/>
                  </w:pPr>
                </w:p>
              </w:tc>
            </w:tr>
            <w:tr w:rsidR="007969C3" w14:paraId="75F970FB" w14:textId="77777777">
              <w:trPr>
                <w:trHeight w:val="17"/>
              </w:trPr>
              <w:tc>
                <w:tcPr>
                  <w:tcW w:w="180" w:type="dxa"/>
                  <w:tcBorders>
                    <w:left w:val="single" w:sz="15" w:space="0" w:color="000000"/>
                  </w:tcBorders>
                </w:tcPr>
                <w:p w14:paraId="4A48F07B" w14:textId="77777777" w:rsidR="007969C3" w:rsidRDefault="007969C3">
                  <w:pPr>
                    <w:pStyle w:val="EmptyCellLayoutStyle"/>
                    <w:spacing w:after="0" w:line="240" w:lineRule="auto"/>
                  </w:pPr>
                </w:p>
              </w:tc>
              <w:tc>
                <w:tcPr>
                  <w:tcW w:w="5220" w:type="dxa"/>
                </w:tcPr>
                <w:p w14:paraId="6B3E7094" w14:textId="77777777" w:rsidR="007969C3" w:rsidRDefault="007969C3">
                  <w:pPr>
                    <w:pStyle w:val="EmptyCellLayoutStyle"/>
                    <w:spacing w:after="0" w:line="240" w:lineRule="auto"/>
                  </w:pPr>
                </w:p>
              </w:tc>
              <w:tc>
                <w:tcPr>
                  <w:tcW w:w="359" w:type="dxa"/>
                </w:tcPr>
                <w:p w14:paraId="5571CC0F" w14:textId="77777777" w:rsidR="007969C3" w:rsidRDefault="007969C3">
                  <w:pPr>
                    <w:pStyle w:val="EmptyCellLayoutStyle"/>
                    <w:spacing w:after="0" w:line="240" w:lineRule="auto"/>
                  </w:pPr>
                </w:p>
              </w:tc>
              <w:tc>
                <w:tcPr>
                  <w:tcW w:w="5220" w:type="dxa"/>
                  <w:vMerge/>
                </w:tcPr>
                <w:p w14:paraId="09AE43AE" w14:textId="77777777" w:rsidR="007969C3" w:rsidRDefault="007969C3">
                  <w:pPr>
                    <w:pStyle w:val="EmptyCellLayoutStyle"/>
                    <w:spacing w:after="0" w:line="240" w:lineRule="auto"/>
                  </w:pPr>
                </w:p>
              </w:tc>
              <w:tc>
                <w:tcPr>
                  <w:tcW w:w="180" w:type="dxa"/>
                  <w:tcBorders>
                    <w:right w:val="single" w:sz="15" w:space="0" w:color="000000"/>
                  </w:tcBorders>
                </w:tcPr>
                <w:p w14:paraId="7D6710B8" w14:textId="77777777" w:rsidR="007969C3" w:rsidRDefault="007969C3">
                  <w:pPr>
                    <w:pStyle w:val="EmptyCellLayoutStyle"/>
                    <w:spacing w:after="0" w:line="240" w:lineRule="auto"/>
                  </w:pPr>
                </w:p>
              </w:tc>
            </w:tr>
            <w:tr w:rsidR="007969C3" w14:paraId="164A8949" w14:textId="77777777">
              <w:trPr>
                <w:trHeight w:val="180"/>
              </w:trPr>
              <w:tc>
                <w:tcPr>
                  <w:tcW w:w="180" w:type="dxa"/>
                  <w:tcBorders>
                    <w:left w:val="single" w:sz="15" w:space="0" w:color="000000"/>
                    <w:bottom w:val="single" w:sz="15" w:space="0" w:color="000000"/>
                  </w:tcBorders>
                </w:tcPr>
                <w:p w14:paraId="7D703D0C" w14:textId="77777777" w:rsidR="007969C3" w:rsidRDefault="007969C3">
                  <w:pPr>
                    <w:pStyle w:val="EmptyCellLayoutStyle"/>
                    <w:spacing w:after="0" w:line="240" w:lineRule="auto"/>
                  </w:pPr>
                </w:p>
              </w:tc>
              <w:tc>
                <w:tcPr>
                  <w:tcW w:w="5220" w:type="dxa"/>
                  <w:tcBorders>
                    <w:bottom w:val="single" w:sz="15" w:space="0" w:color="000000"/>
                  </w:tcBorders>
                </w:tcPr>
                <w:p w14:paraId="55E2FCE7" w14:textId="77777777" w:rsidR="007969C3" w:rsidRDefault="007969C3">
                  <w:pPr>
                    <w:pStyle w:val="EmptyCellLayoutStyle"/>
                    <w:spacing w:after="0" w:line="240" w:lineRule="auto"/>
                  </w:pPr>
                </w:p>
              </w:tc>
              <w:tc>
                <w:tcPr>
                  <w:tcW w:w="359" w:type="dxa"/>
                  <w:tcBorders>
                    <w:bottom w:val="single" w:sz="15" w:space="0" w:color="000000"/>
                  </w:tcBorders>
                </w:tcPr>
                <w:p w14:paraId="000D1A64" w14:textId="77777777" w:rsidR="007969C3" w:rsidRDefault="007969C3">
                  <w:pPr>
                    <w:pStyle w:val="EmptyCellLayoutStyle"/>
                    <w:spacing w:after="0" w:line="240" w:lineRule="auto"/>
                  </w:pPr>
                </w:p>
              </w:tc>
              <w:tc>
                <w:tcPr>
                  <w:tcW w:w="5220" w:type="dxa"/>
                  <w:tcBorders>
                    <w:bottom w:val="single" w:sz="15" w:space="0" w:color="000000"/>
                  </w:tcBorders>
                </w:tcPr>
                <w:p w14:paraId="11BA1418" w14:textId="77777777" w:rsidR="007969C3" w:rsidRDefault="007969C3">
                  <w:pPr>
                    <w:pStyle w:val="EmptyCellLayoutStyle"/>
                    <w:spacing w:after="0" w:line="240" w:lineRule="auto"/>
                  </w:pPr>
                </w:p>
              </w:tc>
              <w:tc>
                <w:tcPr>
                  <w:tcW w:w="180" w:type="dxa"/>
                  <w:tcBorders>
                    <w:bottom w:val="single" w:sz="15" w:space="0" w:color="000000"/>
                    <w:right w:val="single" w:sz="15" w:space="0" w:color="000000"/>
                  </w:tcBorders>
                </w:tcPr>
                <w:p w14:paraId="2AA1A52D" w14:textId="77777777" w:rsidR="007969C3" w:rsidRDefault="007969C3">
                  <w:pPr>
                    <w:pStyle w:val="EmptyCellLayoutStyle"/>
                    <w:spacing w:after="0" w:line="240" w:lineRule="auto"/>
                  </w:pPr>
                </w:p>
              </w:tc>
            </w:tr>
          </w:tbl>
          <w:p w14:paraId="44815FEE" w14:textId="77777777" w:rsidR="007969C3" w:rsidRDefault="007969C3">
            <w:pPr>
              <w:spacing w:after="0" w:line="240" w:lineRule="auto"/>
            </w:pPr>
          </w:p>
        </w:tc>
        <w:tc>
          <w:tcPr>
            <w:tcW w:w="179" w:type="dxa"/>
          </w:tcPr>
          <w:p w14:paraId="35D6980C" w14:textId="77777777" w:rsidR="007969C3" w:rsidRDefault="007969C3">
            <w:pPr>
              <w:pStyle w:val="EmptyCellLayoutStyle"/>
              <w:spacing w:after="0" w:line="240" w:lineRule="auto"/>
            </w:pPr>
          </w:p>
        </w:tc>
      </w:tr>
      <w:tr w:rsidR="007969C3" w14:paraId="5976A0A1" w14:textId="77777777">
        <w:trPr>
          <w:trHeight w:val="220"/>
        </w:trPr>
        <w:tc>
          <w:tcPr>
            <w:tcW w:w="179" w:type="dxa"/>
          </w:tcPr>
          <w:p w14:paraId="3641CD67" w14:textId="77777777" w:rsidR="007969C3" w:rsidRDefault="007969C3">
            <w:pPr>
              <w:pStyle w:val="EmptyCellLayoutStyle"/>
              <w:spacing w:after="0" w:line="240" w:lineRule="auto"/>
            </w:pPr>
          </w:p>
        </w:tc>
        <w:tc>
          <w:tcPr>
            <w:tcW w:w="0" w:type="dxa"/>
          </w:tcPr>
          <w:p w14:paraId="1571A676" w14:textId="77777777" w:rsidR="007969C3" w:rsidRDefault="007969C3">
            <w:pPr>
              <w:pStyle w:val="EmptyCellLayoutStyle"/>
              <w:spacing w:after="0" w:line="240" w:lineRule="auto"/>
            </w:pPr>
          </w:p>
        </w:tc>
        <w:tc>
          <w:tcPr>
            <w:tcW w:w="0" w:type="dxa"/>
          </w:tcPr>
          <w:p w14:paraId="440BBFA1" w14:textId="77777777" w:rsidR="007969C3" w:rsidRDefault="007969C3">
            <w:pPr>
              <w:pStyle w:val="EmptyCellLayoutStyle"/>
              <w:spacing w:after="0" w:line="240" w:lineRule="auto"/>
            </w:pPr>
          </w:p>
        </w:tc>
        <w:tc>
          <w:tcPr>
            <w:tcW w:w="0" w:type="dxa"/>
          </w:tcPr>
          <w:p w14:paraId="11C35743" w14:textId="77777777" w:rsidR="007969C3" w:rsidRDefault="007969C3">
            <w:pPr>
              <w:pStyle w:val="EmptyCellLayoutStyle"/>
              <w:spacing w:after="0" w:line="240" w:lineRule="auto"/>
            </w:pPr>
          </w:p>
        </w:tc>
        <w:tc>
          <w:tcPr>
            <w:tcW w:w="0" w:type="dxa"/>
          </w:tcPr>
          <w:p w14:paraId="0DF75BAB" w14:textId="77777777" w:rsidR="007969C3" w:rsidRDefault="007969C3">
            <w:pPr>
              <w:pStyle w:val="EmptyCellLayoutStyle"/>
              <w:spacing w:after="0" w:line="240" w:lineRule="auto"/>
            </w:pPr>
          </w:p>
        </w:tc>
        <w:tc>
          <w:tcPr>
            <w:tcW w:w="0" w:type="dxa"/>
          </w:tcPr>
          <w:p w14:paraId="658456AE" w14:textId="77777777" w:rsidR="007969C3" w:rsidRDefault="007969C3">
            <w:pPr>
              <w:pStyle w:val="EmptyCellLayoutStyle"/>
              <w:spacing w:after="0" w:line="240" w:lineRule="auto"/>
            </w:pPr>
          </w:p>
        </w:tc>
        <w:tc>
          <w:tcPr>
            <w:tcW w:w="0" w:type="dxa"/>
          </w:tcPr>
          <w:p w14:paraId="20FE4DD2" w14:textId="77777777" w:rsidR="007969C3" w:rsidRDefault="007969C3">
            <w:pPr>
              <w:pStyle w:val="EmptyCellLayoutStyle"/>
              <w:spacing w:after="0" w:line="240" w:lineRule="auto"/>
            </w:pPr>
          </w:p>
        </w:tc>
        <w:tc>
          <w:tcPr>
            <w:tcW w:w="2505" w:type="dxa"/>
          </w:tcPr>
          <w:p w14:paraId="56FC2763" w14:textId="77777777" w:rsidR="007969C3" w:rsidRDefault="007969C3">
            <w:pPr>
              <w:pStyle w:val="EmptyCellLayoutStyle"/>
              <w:spacing w:after="0" w:line="240" w:lineRule="auto"/>
            </w:pPr>
          </w:p>
        </w:tc>
        <w:tc>
          <w:tcPr>
            <w:tcW w:w="6120" w:type="dxa"/>
          </w:tcPr>
          <w:p w14:paraId="227FE05A" w14:textId="77777777" w:rsidR="007969C3" w:rsidRDefault="007969C3">
            <w:pPr>
              <w:pStyle w:val="EmptyCellLayoutStyle"/>
              <w:spacing w:after="0" w:line="240" w:lineRule="auto"/>
            </w:pPr>
          </w:p>
        </w:tc>
        <w:tc>
          <w:tcPr>
            <w:tcW w:w="2534" w:type="dxa"/>
          </w:tcPr>
          <w:p w14:paraId="1ECE98F1" w14:textId="77777777" w:rsidR="007969C3" w:rsidRDefault="007969C3">
            <w:pPr>
              <w:pStyle w:val="EmptyCellLayoutStyle"/>
              <w:spacing w:after="0" w:line="240" w:lineRule="auto"/>
            </w:pPr>
          </w:p>
        </w:tc>
        <w:tc>
          <w:tcPr>
            <w:tcW w:w="179" w:type="dxa"/>
          </w:tcPr>
          <w:p w14:paraId="76CE0A86" w14:textId="77777777" w:rsidR="007969C3" w:rsidRDefault="007969C3">
            <w:pPr>
              <w:pStyle w:val="EmptyCellLayoutStyle"/>
              <w:spacing w:after="0" w:line="240" w:lineRule="auto"/>
            </w:pPr>
          </w:p>
        </w:tc>
      </w:tr>
    </w:tbl>
    <w:p w14:paraId="36FD1455" w14:textId="77777777" w:rsidR="007969C3" w:rsidRDefault="007969C3">
      <w:pPr>
        <w:spacing w:after="0" w:line="240" w:lineRule="auto"/>
      </w:pPr>
    </w:p>
    <w:sectPr w:rsidR="007969C3">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960109707">
    <w:abstractNumId w:val="0"/>
  </w:num>
  <w:num w:numId="2" w16cid:durableId="1095515230">
    <w:abstractNumId w:val="1"/>
  </w:num>
  <w:num w:numId="3" w16cid:durableId="764695065">
    <w:abstractNumId w:val="2"/>
  </w:num>
  <w:num w:numId="4" w16cid:durableId="1953241506">
    <w:abstractNumId w:val="3"/>
  </w:num>
  <w:num w:numId="5" w16cid:durableId="1199472203">
    <w:abstractNumId w:val="4"/>
  </w:num>
  <w:num w:numId="6" w16cid:durableId="1411973956">
    <w:abstractNumId w:val="5"/>
  </w:num>
  <w:num w:numId="7" w16cid:durableId="1789861052">
    <w:abstractNumId w:val="6"/>
  </w:num>
  <w:num w:numId="8" w16cid:durableId="1334645634">
    <w:abstractNumId w:val="7"/>
  </w:num>
  <w:num w:numId="9" w16cid:durableId="345909862">
    <w:abstractNumId w:val="8"/>
  </w:num>
  <w:num w:numId="10" w16cid:durableId="628510975">
    <w:abstractNumId w:val="9"/>
  </w:num>
  <w:num w:numId="11" w16cid:durableId="2079086136">
    <w:abstractNumId w:val="10"/>
  </w:num>
  <w:num w:numId="12" w16cid:durableId="1138303698">
    <w:abstractNumId w:val="11"/>
  </w:num>
  <w:num w:numId="13" w16cid:durableId="1066682544">
    <w:abstractNumId w:val="12"/>
  </w:num>
  <w:num w:numId="14" w16cid:durableId="1182284168">
    <w:abstractNumId w:val="13"/>
  </w:num>
  <w:num w:numId="15" w16cid:durableId="1696229306">
    <w:abstractNumId w:val="14"/>
  </w:num>
  <w:num w:numId="16" w16cid:durableId="1413813660">
    <w:abstractNumId w:val="15"/>
  </w:num>
  <w:num w:numId="17" w16cid:durableId="1713311075">
    <w:abstractNumId w:val="16"/>
  </w:num>
  <w:num w:numId="18" w16cid:durableId="2031948886">
    <w:abstractNumId w:val="17"/>
  </w:num>
  <w:num w:numId="19" w16cid:durableId="1653019802">
    <w:abstractNumId w:val="18"/>
  </w:num>
  <w:num w:numId="20" w16cid:durableId="1879390143">
    <w:abstractNumId w:val="19"/>
  </w:num>
  <w:num w:numId="21" w16cid:durableId="1146778886">
    <w:abstractNumId w:val="20"/>
  </w:num>
  <w:num w:numId="22" w16cid:durableId="572936842">
    <w:abstractNumId w:val="21"/>
  </w:num>
  <w:num w:numId="23" w16cid:durableId="484664273">
    <w:abstractNumId w:val="22"/>
  </w:num>
  <w:num w:numId="24" w16cid:durableId="1673406851">
    <w:abstractNumId w:val="23"/>
  </w:num>
  <w:num w:numId="25" w16cid:durableId="9320059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969C3"/>
    <w:rsid w:val="00084074"/>
    <w:rsid w:val="007969C3"/>
    <w:rsid w:val="00A5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4F05"/>
  <w15:docId w15:val="{9D6508A6-DD93-4162-AF8D-B8E4CD0F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10950</Characters>
  <Application>Microsoft Office Word</Application>
  <DocSecurity>0</DocSecurity>
  <Lines>91</Lines>
  <Paragraphs>25</Paragraphs>
  <ScaleCrop>false</ScaleCrop>
  <Company>State Of Michigan</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Velasquez, Jose (MCSC)</dc:creator>
  <dc:description/>
  <cp:lastModifiedBy>Velasquez, Jose (MCSC)</cp:lastModifiedBy>
  <cp:revision>2</cp:revision>
  <dcterms:created xsi:type="dcterms:W3CDTF">2025-07-17T16:36:00Z</dcterms:created>
  <dcterms:modified xsi:type="dcterms:W3CDTF">2025-07-17T16:36:00Z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2025-07-17T16:35:20Z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18cc3d14-18da-42df-8cc6-0f3465bcd83f</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